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32B15F3F" w14:textId="502D0B04" w:rsidR="006D73AD" w:rsidRDefault="00A021E8" w:rsidP="009E4E34">
      <w:pPr>
        <w:pStyle w:val="Title"/>
        <w:rPr>
          <w:rFonts w:ascii="Franklin Gothic Medium" w:hAnsi="Franklin Gothic Medium"/>
          <w:b w:val="0"/>
          <w:caps/>
          <w:sz w:val="24"/>
        </w:rPr>
      </w:pPr>
      <w:bookmarkStart w:id="0" w:name="_GoBack"/>
      <w:r>
        <w:rPr>
          <w:rFonts w:ascii="Franklin Gothic Medium" w:hAnsi="Franklin Gothic Medium"/>
          <w:b w:val="0"/>
          <w:caps/>
          <w:sz w:val="24"/>
        </w:rPr>
        <w:t>SOUTH</w:t>
      </w:r>
      <w:r w:rsidR="00A60F0B">
        <w:rPr>
          <w:rFonts w:ascii="Franklin Gothic Medium" w:hAnsi="Franklin Gothic Medium"/>
          <w:b w:val="0"/>
          <w:caps/>
          <w:sz w:val="24"/>
        </w:rPr>
        <w:t>CENTRAL</w:t>
      </w:r>
      <w:r w:rsidR="006D73AD">
        <w:rPr>
          <w:rFonts w:ascii="Franklin Gothic Medium" w:hAnsi="Franklin Gothic Medium"/>
          <w:b w:val="0"/>
          <w:caps/>
          <w:sz w:val="24"/>
        </w:rPr>
        <w:t xml:space="preserve"> </w:t>
      </w:r>
      <w:r w:rsidR="00FF05B9">
        <w:rPr>
          <w:rFonts w:ascii="Franklin Gothic Medium" w:hAnsi="Franklin Gothic Medium"/>
          <w:b w:val="0"/>
          <w:caps/>
          <w:sz w:val="24"/>
        </w:rPr>
        <w:t>SPE8E</w:t>
      </w:r>
      <w:r w:rsidR="00260E29">
        <w:rPr>
          <w:rFonts w:ascii="Franklin Gothic Medium" w:hAnsi="Franklin Gothic Medium"/>
          <w:b w:val="0"/>
          <w:caps/>
          <w:sz w:val="24"/>
        </w:rPr>
        <w:t>3</w:t>
      </w:r>
      <w:r w:rsidR="00FF05B9">
        <w:rPr>
          <w:rFonts w:ascii="Franklin Gothic Medium" w:hAnsi="Franklin Gothic Medium"/>
          <w:b w:val="0"/>
          <w:caps/>
          <w:sz w:val="24"/>
        </w:rPr>
        <w:t>-1</w:t>
      </w:r>
      <w:r w:rsidR="00912512">
        <w:rPr>
          <w:rFonts w:ascii="Franklin Gothic Medium" w:hAnsi="Franklin Gothic Medium"/>
          <w:b w:val="0"/>
          <w:caps/>
          <w:sz w:val="24"/>
        </w:rPr>
        <w:t>5</w:t>
      </w:r>
      <w:r w:rsidR="00FF05B9">
        <w:rPr>
          <w:rFonts w:ascii="Franklin Gothic Medium" w:hAnsi="Franklin Gothic Medium"/>
          <w:b w:val="0"/>
          <w:caps/>
          <w:sz w:val="24"/>
        </w:rPr>
        <w:t>-D-0</w:t>
      </w:r>
      <w:r w:rsidR="00912512">
        <w:rPr>
          <w:rFonts w:ascii="Franklin Gothic Medium" w:hAnsi="Franklin Gothic Medium"/>
          <w:b w:val="0"/>
          <w:caps/>
          <w:sz w:val="24"/>
        </w:rPr>
        <w:t>0</w:t>
      </w:r>
      <w:r w:rsidR="00A60F0B">
        <w:rPr>
          <w:rFonts w:ascii="Franklin Gothic Medium" w:hAnsi="Franklin Gothic Medium"/>
          <w:b w:val="0"/>
          <w:caps/>
          <w:sz w:val="24"/>
        </w:rPr>
        <w:t>06</w:t>
      </w:r>
    </w:p>
    <w:bookmarkEnd w:id="0"/>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w:t>
      </w:r>
      <w:r w:rsidRPr="008032C7">
        <w:rPr>
          <w:rFonts w:ascii="Franklin Gothic Book" w:hAnsi="Franklin Gothic Book" w:cs="Arial"/>
          <w:sz w:val="20"/>
          <w:szCs w:val="20"/>
        </w:rPr>
        <w:lastRenderedPageBreak/>
        <w:t>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w:t>
      </w:r>
      <w:r w:rsidRPr="008032C7">
        <w:rPr>
          <w:rFonts w:ascii="Franklin Gothic Book" w:hAnsi="Franklin Gothic Book"/>
          <w:szCs w:val="20"/>
        </w:rPr>
        <w:lastRenderedPageBreak/>
        <w:t>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lastRenderedPageBreak/>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lastRenderedPageBreak/>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216D6546" w:rsidR="00AB30D6" w:rsidRPr="00DF4C88" w:rsidRDefault="0091251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692B56CB" w:rsidR="00AB30D6" w:rsidRPr="00DF4C88" w:rsidRDefault="0091251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w:t>
            </w:r>
            <w:r w:rsidRPr="00DF4C88">
              <w:rPr>
                <w:rFonts w:ascii="Franklin Gothic Book" w:hAnsi="Franklin Gothic Book"/>
                <w:sz w:val="18"/>
                <w:szCs w:val="18"/>
              </w:rPr>
              <w:lastRenderedPageBreak/>
              <w:t xml:space="preserve">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2" w:name="P102_18666"/>
            <w:bookmarkEnd w:id="2"/>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3" w:name="P1320_80733"/>
            <w:bookmarkEnd w:id="3"/>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4" w:name="P1870_119418"/>
            <w:bookmarkEnd w:id="4"/>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5" w:name="P2222_146017"/>
            <w:bookmarkEnd w:id="5"/>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6" w:name="P297_15656"/>
            <w:bookmarkEnd w:id="6"/>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7" w:name="P202_14827"/>
            <w:bookmarkEnd w:id="7"/>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8" w:name="P435_33267"/>
            <w:bookmarkEnd w:id="8"/>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9" w:name="P1049_70942"/>
            <w:bookmarkEnd w:id="9"/>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0" w:name="P2140_122907"/>
      <w:bookmarkStart w:id="11" w:name="P2142_123006"/>
      <w:bookmarkEnd w:id="10"/>
      <w:bookmarkEnd w:id="11"/>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EFA35" w14:textId="77777777" w:rsidR="00804502" w:rsidRDefault="00804502">
      <w:r>
        <w:separator/>
      </w:r>
    </w:p>
  </w:endnote>
  <w:endnote w:type="continuationSeparator" w:id="0">
    <w:p w14:paraId="56457CB3" w14:textId="77777777" w:rsidR="00804502" w:rsidRDefault="0080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FF05B9" w:rsidRPr="009E4E34" w:rsidRDefault="00FF05B9"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A60F0B">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A60F0B">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C89FF" w14:textId="77777777" w:rsidR="00804502" w:rsidRDefault="00804502">
      <w:r>
        <w:separator/>
      </w:r>
    </w:p>
  </w:footnote>
  <w:footnote w:type="continuationSeparator" w:id="0">
    <w:p w14:paraId="633FE7AE" w14:textId="77777777" w:rsidR="00804502" w:rsidRDefault="00804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FF05B9" w:rsidRDefault="00FF05B9">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46B2C"/>
    <w:rsid w:val="000676DC"/>
    <w:rsid w:val="0008528E"/>
    <w:rsid w:val="00095F8F"/>
    <w:rsid w:val="000E0303"/>
    <w:rsid w:val="0012044C"/>
    <w:rsid w:val="00132B75"/>
    <w:rsid w:val="001343C7"/>
    <w:rsid w:val="001625B5"/>
    <w:rsid w:val="00193D61"/>
    <w:rsid w:val="001B76FD"/>
    <w:rsid w:val="001F0151"/>
    <w:rsid w:val="00212212"/>
    <w:rsid w:val="0023788D"/>
    <w:rsid w:val="00260E29"/>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57C6A"/>
    <w:rsid w:val="00760E02"/>
    <w:rsid w:val="00780A48"/>
    <w:rsid w:val="007A3394"/>
    <w:rsid w:val="007D119E"/>
    <w:rsid w:val="008032C7"/>
    <w:rsid w:val="00804502"/>
    <w:rsid w:val="0090131D"/>
    <w:rsid w:val="00907AD5"/>
    <w:rsid w:val="00912512"/>
    <w:rsid w:val="00913320"/>
    <w:rsid w:val="00971CFB"/>
    <w:rsid w:val="00971E56"/>
    <w:rsid w:val="00996913"/>
    <w:rsid w:val="009A638D"/>
    <w:rsid w:val="009B7D9B"/>
    <w:rsid w:val="009D010F"/>
    <w:rsid w:val="009D310D"/>
    <w:rsid w:val="009E4E34"/>
    <w:rsid w:val="00A021E8"/>
    <w:rsid w:val="00A1725B"/>
    <w:rsid w:val="00A23677"/>
    <w:rsid w:val="00A33BFF"/>
    <w:rsid w:val="00A37FEF"/>
    <w:rsid w:val="00A60F0B"/>
    <w:rsid w:val="00A61CC4"/>
    <w:rsid w:val="00A714F4"/>
    <w:rsid w:val="00A74C24"/>
    <w:rsid w:val="00A95F82"/>
    <w:rsid w:val="00AA2639"/>
    <w:rsid w:val="00AB30D6"/>
    <w:rsid w:val="00AF48AB"/>
    <w:rsid w:val="00AF653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7C88"/>
    <w:rsid w:val="00EA00E1"/>
    <w:rsid w:val="00EA37C9"/>
    <w:rsid w:val="00F12573"/>
    <w:rsid w:val="00F4073C"/>
    <w:rsid w:val="00F74488"/>
    <w:rsid w:val="00F75097"/>
    <w:rsid w:val="00F75937"/>
    <w:rsid w:val="00F85701"/>
    <w:rsid w:val="00F96B60"/>
    <w:rsid w:val="00FC1026"/>
    <w:rsid w:val="00FC2161"/>
    <w:rsid w:val="00FC6E55"/>
    <w:rsid w:val="00FF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959274C-CDED-4578-9454-3A3C248A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7978</Words>
  <Characters>45475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2015-03-17T13:20:00Z</dcterms:created>
  <dcterms:modified xsi:type="dcterms:W3CDTF">2015-03-17T13:20:00Z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