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w:t>
      </w:r>
      <w:proofErr w:type="gramStart"/>
      <w:r w:rsidRPr="007A20D8">
        <w:rPr>
          <w:rFonts w:ascii="Franklin Gothic Book" w:hAnsi="Franklin Gothic Book"/>
          <w:sz w:val="20"/>
          <w:szCs w:val="20"/>
        </w:rPr>
        <w:t>may be returned</w:t>
      </w:r>
      <w:proofErr w:type="gramEnd"/>
      <w:r w:rsidRPr="007A20D8">
        <w:rPr>
          <w:rFonts w:ascii="Franklin Gothic Book" w:hAnsi="Franklin Gothic Book"/>
          <w:sz w:val="20"/>
          <w:szCs w:val="20"/>
        </w:rPr>
        <w:t xml:space="preserve">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w:t>
      </w:r>
      <w:proofErr w:type="gramStart"/>
      <w:r w:rsidRPr="007A20D8">
        <w:rPr>
          <w:rFonts w:ascii="Franklin Gothic Book" w:hAnsi="Franklin Gothic Book"/>
          <w:szCs w:val="20"/>
        </w:rPr>
        <w:t>to be complete</w:t>
      </w:r>
      <w:proofErr w:type="gramEnd"/>
      <w:r w:rsidRPr="007A20D8">
        <w:rPr>
          <w:rFonts w:ascii="Franklin Gothic Book" w:hAnsi="Franklin Gothic Book"/>
          <w:szCs w:val="20"/>
        </w:rPr>
        <w:t xml:space="preserv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Pr="007A20D8">
        <w:rPr>
          <w:rFonts w:ascii="Franklin Gothic Book" w:hAnsi="Franklin Gothic Book"/>
          <w:sz w:val="20"/>
          <w:szCs w:val="20"/>
        </w:rPr>
        <w:t xml:space="preserve">  All representations and warranties of Seller shall run to Buyer and Buyer's customers. Remedies under this warranty shall include, without limitation, at Buyer’s option and at Seller’s sole expense, prompt repair, replacement, re-performance, or reimbursement of the purchase price. </w:t>
      </w:r>
      <w:proofErr w:type="gramStart"/>
      <w:r w:rsidR="00C360D5" w:rsidRPr="00C360D5">
        <w:rPr>
          <w:rFonts w:ascii="Franklin Gothic Book" w:hAnsi="Franklin Gothic Book"/>
          <w:sz w:val="20"/>
          <w:szCs w:val="20"/>
        </w:rPr>
        <w:t>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w:t>
      </w:r>
      <w:proofErr w:type="gramEnd"/>
      <w:r w:rsidR="00C360D5" w:rsidRPr="00C360D5">
        <w:rPr>
          <w:rFonts w:ascii="Franklin Gothic Book" w:hAnsi="Franklin Gothic Book"/>
          <w:sz w:val="20"/>
          <w:szCs w:val="20"/>
        </w:rPr>
        <w:t xml:space="preserve">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 xml:space="preserve">pon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7A20D8">
        <w:rPr>
          <w:rFonts w:ascii="Franklin Gothic Book" w:hAnsi="Franklin Gothic Book"/>
          <w:sz w:val="20"/>
          <w:szCs w:val="20"/>
        </w:rPr>
        <w:t>may be maintained</w:t>
      </w:r>
      <w:proofErr w:type="gramEnd"/>
      <w:r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w:t>
      </w:r>
      <w:proofErr w:type="gramStart"/>
      <w:r>
        <w:rPr>
          <w:rFonts w:ascii="Franklin Gothic Book" w:hAnsi="Franklin Gothic Book"/>
          <w:sz w:val="20"/>
          <w:szCs w:val="20"/>
        </w:rPr>
        <w:t>rights</w:t>
      </w:r>
      <w:proofErr w:type="gramEnd"/>
      <w:r>
        <w:rPr>
          <w:rFonts w:ascii="Franklin Gothic Book" w:hAnsi="Franklin Gothic Book"/>
          <w:sz w:val="20"/>
          <w:szCs w:val="20"/>
        </w:rPr>
        <w:t xml:space="preserve">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 xml:space="preserve">in order to perform its obligations to Buyer’s customers.  Seller shall </w:t>
      </w:r>
      <w:proofErr w:type="gramStart"/>
      <w:r>
        <w:rPr>
          <w:rFonts w:ascii="Franklin Gothic Book" w:hAnsi="Franklin Gothic Book"/>
          <w:sz w:val="20"/>
          <w:szCs w:val="20"/>
        </w:rPr>
        <w:t>not assert any intellectual property right in a manner inconsistent</w:t>
      </w:r>
      <w:proofErr w:type="gramEnd"/>
      <w:r>
        <w:rPr>
          <w:rFonts w:ascii="Franklin Gothic Book" w:hAnsi="Franklin Gothic Book"/>
          <w:sz w:val="20"/>
          <w:szCs w:val="20"/>
        </w:rPr>
        <w:t xml:space="preserve">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proofErr w:type="gramStart"/>
      <w:r>
        <w:rPr>
          <w:rFonts w:ascii="Franklin Gothic Book" w:hAnsi="Franklin Gothic Book" w:cs="Calibri"/>
          <w:sz w:val="20"/>
          <w:szCs w:val="20"/>
        </w:rPr>
        <w:t>Buyer’s customer’s</w:t>
      </w:r>
      <w:proofErr w:type="gramEnd"/>
      <w:r>
        <w:rPr>
          <w:rFonts w:ascii="Franklin Gothic Book" w:hAnsi="Franklin Gothic Book" w:cs="Calibri"/>
          <w:sz w:val="20"/>
          <w:szCs w:val="20"/>
        </w:rPr>
        <w:t xml:space="preserve">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proofErr w:type="gramStart"/>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roofErr w:type="gramEnd"/>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w:t>
      </w:r>
      <w:proofErr w:type="spellStart"/>
      <w:r w:rsidRPr="00585E77">
        <w:rPr>
          <w:rFonts w:ascii="Franklin Gothic Book" w:hAnsi="Franklin Gothic Book"/>
        </w:rPr>
        <w:t>i</w:t>
      </w:r>
      <w:proofErr w:type="spellEnd"/>
      <w:r w:rsidRPr="00585E77">
        <w:rPr>
          <w:rFonts w:ascii="Franklin Gothic Book" w:hAnsi="Franklin Gothic Book"/>
        </w:rPr>
        <w:t xml:space="preserve">)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w:t>
      </w:r>
      <w:proofErr w:type="gramStart"/>
      <w:r w:rsidRPr="00585E77">
        <w:rPr>
          <w:rFonts w:ascii="Franklin Gothic Book" w:hAnsi="Franklin Gothic Book"/>
        </w:rPr>
        <w:t>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w:t>
      </w:r>
      <w:proofErr w:type="gramEnd"/>
      <w:r w:rsidRPr="007B47B2">
        <w:rPr>
          <w:rFonts w:ascii="Franklin Gothic Book" w:hAnsi="Franklin Gothic Book"/>
        </w:rPr>
        <w:t>. To ensure the protection of Personal Information, Seller shall implement and maintain (</w:t>
      </w:r>
      <w:proofErr w:type="spellStart"/>
      <w:r w:rsidRPr="007B47B2">
        <w:rPr>
          <w:rFonts w:ascii="Franklin Gothic Book" w:hAnsi="Franklin Gothic Book"/>
        </w:rPr>
        <w:t>i</w:t>
      </w:r>
      <w:proofErr w:type="spellEnd"/>
      <w:r w:rsidRPr="007B47B2">
        <w:rPr>
          <w:rFonts w:ascii="Franklin Gothic Book" w:hAnsi="Franklin Gothic Book"/>
        </w:rPr>
        <w:t xml:space="preserve">)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w:t>
      </w:r>
      <w:proofErr w:type="gramStart"/>
      <w:r w:rsidRPr="007B47B2">
        <w:rPr>
          <w:rFonts w:ascii="Franklin Gothic Book" w:hAnsi="Franklin Gothic Book"/>
        </w:rPr>
        <w:t>must first be approved</w:t>
      </w:r>
      <w:proofErr w:type="gramEnd"/>
      <w:r w:rsidRPr="007B47B2">
        <w:rPr>
          <w:rFonts w:ascii="Franklin Gothic Book" w:hAnsi="Franklin Gothic Book"/>
        </w:rPr>
        <w:t xml:space="preserve">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w:t>
      </w:r>
      <w:proofErr w:type="spellStart"/>
      <w:r w:rsidRPr="007B47B2">
        <w:rPr>
          <w:rFonts w:ascii="Franklin Gothic Book" w:hAnsi="Franklin Gothic Book"/>
        </w:rPr>
        <w:t>i</w:t>
      </w:r>
      <w:proofErr w:type="spellEnd"/>
      <w:r w:rsidRPr="007B47B2">
        <w:rPr>
          <w:rFonts w:ascii="Franklin Gothic Book" w:hAnsi="Franklin Gothic Book"/>
        </w:rPr>
        <w:t>)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w:t>
      </w:r>
      <w:proofErr w:type="gramStart"/>
      <w:r w:rsidR="007F26F4" w:rsidRPr="00862DEB">
        <w:rPr>
          <w:rFonts w:ascii="Franklin Gothic Book" w:hAnsi="Franklin Gothic Book"/>
          <w:sz w:val="20"/>
          <w:szCs w:val="20"/>
        </w:rPr>
        <w:t>may be made</w:t>
      </w:r>
      <w:proofErr w:type="gramEnd"/>
      <w:r w:rsidR="007F26F4" w:rsidRPr="00862DEB">
        <w:rPr>
          <w:rFonts w:ascii="Franklin Gothic Book" w:hAnsi="Franklin Gothic Book"/>
          <w:sz w:val="20"/>
          <w:szCs w:val="20"/>
        </w:rPr>
        <w:t xml:space="preserve"> only by written agreement of the parties.  However, Buyer may, for any reason, direct Seller to suspend, in whole or in part, delivery of goods or performance of services hereunder for such </w:t>
      </w:r>
      <w:proofErr w:type="gramStart"/>
      <w:r w:rsidR="007F26F4" w:rsidRPr="00862DEB">
        <w:rPr>
          <w:rFonts w:ascii="Franklin Gothic Book" w:hAnsi="Franklin Gothic Book"/>
          <w:sz w:val="20"/>
          <w:szCs w:val="20"/>
        </w:rPr>
        <w:t>period of time</w:t>
      </w:r>
      <w:proofErr w:type="gramEnd"/>
      <w:r w:rsidR="007F26F4" w:rsidRPr="00862DEB">
        <w:rPr>
          <w:rFonts w:ascii="Franklin Gothic Book" w:hAnsi="Franklin Gothic Book"/>
          <w:sz w:val="20"/>
          <w:szCs w:val="20"/>
        </w:rPr>
        <w:t xml:space="preserv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D32594">
        <w:rPr>
          <w:rFonts w:ascii="Franklin Gothic Book" w:hAnsi="Franklin Gothic Book"/>
          <w:sz w:val="20"/>
          <w:szCs w:val="20"/>
        </w:rPr>
        <w:t>Contract or</w:t>
      </w:r>
      <w:proofErr w:type="spellEnd"/>
      <w:r w:rsidRPr="00D32594">
        <w:rPr>
          <w:rFonts w:ascii="Franklin Gothic Book" w:hAnsi="Franklin Gothic Book"/>
          <w:sz w:val="20"/>
          <w:szCs w:val="20"/>
        </w:rPr>
        <w:t xml:space="preserve">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862DEB">
        <w:rPr>
          <w:rFonts w:ascii="Franklin Gothic Book" w:hAnsi="Franklin Gothic Book"/>
          <w:sz w:val="20"/>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is 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904BF15"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E86389">
        <w:rPr>
          <w:rFonts w:ascii="Franklin Gothic Book" w:hAnsi="Franklin Gothic Book"/>
          <w:sz w:val="20"/>
          <w:szCs w:val="20"/>
        </w:rPr>
        <w:t xml:space="preserve">(Rev. </w:t>
      </w:r>
      <w:r w:rsidR="00180B14">
        <w:rPr>
          <w:rFonts w:ascii="Franklin Gothic Book" w:hAnsi="Franklin Gothic Book"/>
          <w:sz w:val="20"/>
          <w:szCs w:val="20"/>
        </w:rPr>
        <w:t>11/6/17)</w:t>
      </w:r>
      <w:bookmarkStart w:id="0" w:name="_GoBack"/>
      <w:bookmarkEnd w:id="0"/>
    </w:p>
    <w:p w14:paraId="54A45A0A" w14:textId="5062FDEF" w:rsidR="001A36C6" w:rsidRPr="00180B14" w:rsidRDefault="001A36C6" w:rsidP="0063228B">
      <w:pPr>
        <w:pStyle w:val="ListParagraph"/>
        <w:numPr>
          <w:ilvl w:val="0"/>
          <w:numId w:val="28"/>
        </w:numPr>
        <w:spacing w:before="30" w:after="60"/>
        <w:ind w:left="720"/>
        <w:jc w:val="both"/>
        <w:rPr>
          <w:rFonts w:ascii="Franklin Gothic Book" w:hAnsi="Franklin Gothic Book"/>
          <w:sz w:val="20"/>
          <w:szCs w:val="20"/>
        </w:rPr>
      </w:pPr>
      <w:r w:rsidRPr="00180B14">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8384" w14:textId="77777777" w:rsidR="00140EB6" w:rsidRDefault="00140EB6">
      <w:r>
        <w:separator/>
      </w:r>
    </w:p>
  </w:endnote>
  <w:endnote w:type="continuationSeparator" w:id="0">
    <w:p w14:paraId="76A8A6F2" w14:textId="77777777" w:rsidR="00140EB6" w:rsidRDefault="0014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7FFA6ED"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80B14">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80B14">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312BC" w14:textId="77777777" w:rsidR="00140EB6" w:rsidRDefault="00140EB6">
      <w:r>
        <w:separator/>
      </w:r>
    </w:p>
  </w:footnote>
  <w:footnote w:type="continuationSeparator" w:id="0">
    <w:p w14:paraId="4D50C636" w14:textId="77777777" w:rsidR="00140EB6" w:rsidRDefault="00140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40EB6"/>
    <w:rsid w:val="00152452"/>
    <w:rsid w:val="00155B95"/>
    <w:rsid w:val="001625B5"/>
    <w:rsid w:val="00180B14"/>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86389"/>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907873B-ADAE-40A3-96ED-B8C4641F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3</cp:revision>
  <cp:lastPrinted>2015-05-13T14:13:00Z</cp:lastPrinted>
  <dcterms:created xsi:type="dcterms:W3CDTF">2018-03-12T17:14:00Z</dcterms:created>
  <dcterms:modified xsi:type="dcterms:W3CDTF">2018-03-12T17:15:00Z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