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021CB888"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47E48E4E"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1B4D5E">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4482B8AC" w14:textId="08FE9605"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All goods furnished under </w:t>
      </w:r>
      <w:r w:rsidR="00591EB2">
        <w:rPr>
          <w:rFonts w:ascii="Franklin Gothic Book" w:hAnsi="Franklin Gothic Book"/>
          <w:szCs w:val="20"/>
        </w:rPr>
        <w:t>a specified</w:t>
      </w:r>
      <w:r w:rsidR="00591EB2" w:rsidRPr="005E4FA2">
        <w:rPr>
          <w:rFonts w:ascii="Franklin Gothic Book" w:hAnsi="Franklin Gothic Book"/>
          <w:szCs w:val="20"/>
        </w:rPr>
        <w:t xml:space="preserve"> </w:t>
      </w:r>
      <w:r w:rsidRPr="005E4FA2">
        <w:rPr>
          <w:rFonts w:ascii="Franklin Gothic Book" w:hAnsi="Franklin Gothic Book"/>
          <w:szCs w:val="20"/>
        </w:rPr>
        <w:t xml:space="preserve">part number shall be fully interchangeable with and equal in function and quality to </w:t>
      </w:r>
      <w:r w:rsidR="00591EB2">
        <w:rPr>
          <w:rFonts w:ascii="Franklin Gothic Book" w:hAnsi="Franklin Gothic Book"/>
          <w:szCs w:val="20"/>
        </w:rPr>
        <w:t>any goods</w:t>
      </w:r>
      <w:r w:rsidRPr="005E4FA2">
        <w:rPr>
          <w:rFonts w:ascii="Franklin Gothic Book" w:hAnsi="Franklin Gothic Book"/>
          <w:szCs w:val="20"/>
        </w:rPr>
        <w:t xml:space="preserve"> </w:t>
      </w:r>
      <w:r w:rsidR="00591EB2">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A8D859F" w14:textId="136BDA31"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count, weight or other measure shall be final and conclusive. Buyer shall not be obligated to accept any shipments in excess of the ordered quantity and any excess or advance shipments may be returned to Seller at Seller's expense.</w:t>
      </w:r>
    </w:p>
    <w:p w14:paraId="59303255" w14:textId="070CFB2F" w:rsidR="00CC149F" w:rsidRPr="00184C16" w:rsidRDefault="00CC149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5E4FA2">
        <w:rPr>
          <w:rFonts w:ascii="Franklin Gothic Medium" w:hAnsi="Franklin Gothic Medium"/>
          <w:szCs w:val="20"/>
        </w:rPr>
        <w:t>DELIVERY</w:t>
      </w:r>
      <w:r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Order.  </w:t>
      </w:r>
      <w:r w:rsidRPr="005E4FA2">
        <w:rPr>
          <w:rFonts w:ascii="Franklin Gothic Book" w:hAnsi="Franklin Gothic Book"/>
          <w:szCs w:val="20"/>
        </w:rPr>
        <w:t xml:space="preserve">Buyer </w:t>
      </w:r>
      <w:r w:rsidR="00EA4E54" w:rsidRPr="005E4FA2">
        <w:rPr>
          <w:rFonts w:ascii="Franklin Gothic Book" w:hAnsi="Franklin Gothic Book"/>
          <w:szCs w:val="20"/>
        </w:rPr>
        <w:t>may</w:t>
      </w:r>
      <w:r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5E4FA2">
        <w:rPr>
          <w:rFonts w:ascii="Franklin Gothic Book" w:hAnsi="Franklin Gothic Book"/>
          <w:szCs w:val="20"/>
        </w:rPr>
        <w:t xml:space="preserve">direct </w:t>
      </w:r>
      <w:r w:rsidRPr="005E4FA2">
        <w:rPr>
          <w:rFonts w:ascii="Franklin Gothic Book" w:hAnsi="Franklin Gothic Book"/>
          <w:szCs w:val="20"/>
        </w:rPr>
        <w:t xml:space="preserve">Seller to expedite such delivery </w:t>
      </w:r>
      <w:r w:rsidR="00801AA4" w:rsidRPr="005E4FA2">
        <w:rPr>
          <w:rFonts w:ascii="Franklin Gothic Book" w:hAnsi="Franklin Gothic Book"/>
          <w:szCs w:val="20"/>
        </w:rPr>
        <w:t>at Seller’s cost</w:t>
      </w:r>
      <w:r w:rsidRPr="005E4FA2">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7E9D71AB" w14:textId="77777777"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Pr="005E4FA2">
        <w:rPr>
          <w:rFonts w:ascii="Franklin Gothic Book" w:hAnsi="Franklin Gothic Book"/>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47C8D4ED" w14:textId="2C1EAB0B"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 xml:space="preserve">ACCEPTANCE </w:t>
      </w:r>
      <w:r w:rsidRPr="005E4FA2">
        <w:rPr>
          <w:rFonts w:ascii="Franklin Gothic Book" w:hAnsi="Franklin Gothic Book"/>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6F234FAA" w14:textId="213D2A5A"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submitted hereunder will be paid Net 45 Days after </w:t>
      </w:r>
      <w:r w:rsidRPr="0053249F">
        <w:rPr>
          <w:rFonts w:ascii="Franklin Gothic Book" w:hAnsi="Franklin Gothic Book"/>
          <w:szCs w:val="20"/>
        </w:rPr>
        <w:t xml:space="preserve">receipt of proper invoice, less </w:t>
      </w:r>
      <w:r w:rsidRPr="005E4FA2">
        <w:rPr>
          <w:rFonts w:ascii="Franklin Gothic Book" w:hAnsi="Franklin Gothic Book"/>
          <w:szCs w:val="20"/>
        </w:rPr>
        <w:t xml:space="preserve">offset for any amount owed to Buyer. The price(s) set forth herein shall include all applicable Federal, State and local taxes and duties. 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Buyer’s </w:t>
      </w:r>
      <w:r w:rsidRPr="005E4FA2">
        <w:rPr>
          <w:rFonts w:ascii="Franklin Gothic Book" w:hAnsi="Franklin Gothic Book"/>
        </w:rPr>
        <w:t xml:space="preserve">Automated Clearing House (ACH) or </w:t>
      </w:r>
      <w:r>
        <w:rPr>
          <w:rFonts w:ascii="Franklin Gothic Book" w:hAnsi="Franklin Gothic Book"/>
        </w:rPr>
        <w:t>Buyer sponsored finance</w:t>
      </w:r>
      <w:r w:rsidRPr="005E4FA2">
        <w:rPr>
          <w:rFonts w:ascii="Franklin Gothic Book" w:hAnsi="Franklin Gothic Book"/>
        </w:rPr>
        <w:t xml:space="preserve"> </w:t>
      </w:r>
      <w:r w:rsidRPr="005E4FA2">
        <w:rPr>
          <w:rFonts w:ascii="Franklin Gothic Book" w:hAnsi="Franklin Gothic Book"/>
          <w:bCs/>
        </w:rPr>
        <w:t>programs,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program terms</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p>
    <w:p w14:paraId="48BD6249" w14:textId="77777777" w:rsidR="004E33D8" w:rsidRPr="001B4D5E"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p>
    <w:p w14:paraId="4045D6A5" w14:textId="4C5D2C10" w:rsidR="004E33D8" w:rsidRDefault="004E33D8" w:rsidP="001F210B">
      <w:pPr>
        <w:pStyle w:val="BodyText2"/>
        <w:tabs>
          <w:tab w:val="left" w:pos="0"/>
          <w:tab w:val="left" w:pos="540"/>
        </w:tabs>
        <w:spacing w:before="30" w:after="60"/>
        <w:jc w:val="both"/>
        <w:rPr>
          <w:rFonts w:ascii="Franklin Gothic Book" w:hAnsi="Franklin Gothic Book"/>
          <w:szCs w:val="20"/>
        </w:rPr>
      </w:pPr>
      <w:r>
        <w:rPr>
          <w:rFonts w:ascii="Franklin Gothic Medium" w:hAnsi="Franklin Gothic Medium"/>
          <w:szCs w:val="20"/>
        </w:rPr>
        <w:t xml:space="preserve">(a)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00CC149F" w:rsidRPr="005E4FA2">
        <w:rPr>
          <w:rFonts w:ascii="Franklin Gothic Book" w:hAnsi="Franklin Gothic Book"/>
          <w:szCs w:val="20"/>
        </w:rPr>
        <w:t xml:space="preserve">Seller represents and warrants that: (1) </w:t>
      </w:r>
      <w:r>
        <w:rPr>
          <w:rFonts w:ascii="Franklin Gothic Book" w:hAnsi="Franklin Gothic Book"/>
          <w:iCs/>
          <w:szCs w:val="20"/>
        </w:rPr>
        <w:t xml:space="preserve">the work performed or deliverables provided under this Order do not infringe the intellectual property rights of any third party; (2) </w:t>
      </w:r>
      <w:r w:rsidR="00CC149F" w:rsidRPr="005E4FA2">
        <w:rPr>
          <w:rFonts w:ascii="Franklin Gothic Book" w:hAnsi="Franklin Gothic Book"/>
          <w:szCs w:val="20"/>
        </w:rPr>
        <w:t>all goods delivered pursuant hereto will be new, unless otherwise specified, and free from defects in material and workmanship; (</w:t>
      </w:r>
      <w:r>
        <w:rPr>
          <w:rFonts w:ascii="Franklin Gothic Book" w:hAnsi="Franklin Gothic Book"/>
          <w:szCs w:val="20"/>
        </w:rPr>
        <w:t>3</w:t>
      </w:r>
      <w:r w:rsidR="00CC149F" w:rsidRPr="005E4FA2">
        <w:rPr>
          <w:rFonts w:ascii="Franklin Gothic Book" w:hAnsi="Franklin Gothic Book"/>
          <w:szCs w:val="20"/>
        </w:rPr>
        <w:t xml:space="preserve">) all goods will conform to </w:t>
      </w:r>
      <w:r w:rsidR="00DF1F8C" w:rsidRPr="005E4FA2">
        <w:rPr>
          <w:rFonts w:ascii="Franklin Gothic Book" w:hAnsi="Franklin Gothic Book"/>
          <w:szCs w:val="20"/>
        </w:rPr>
        <w:t xml:space="preserve">the requirements of this Order and </w:t>
      </w:r>
      <w:r w:rsidR="00CC149F"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00CC149F" w:rsidRPr="005E4FA2">
        <w:rPr>
          <w:rFonts w:ascii="Franklin Gothic Book" w:hAnsi="Franklin Gothic Book"/>
          <w:szCs w:val="20"/>
        </w:rPr>
        <w:t>, and all items will be free from defects in design and suitable for their intended purpose; and (</w:t>
      </w:r>
      <w:r>
        <w:rPr>
          <w:rFonts w:ascii="Franklin Gothic Book" w:hAnsi="Franklin Gothic Book"/>
          <w:szCs w:val="20"/>
        </w:rPr>
        <w:t>4</w:t>
      </w:r>
      <w:r w:rsidR="00CC149F"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p>
    <w:p w14:paraId="48500A1B" w14:textId="57D02D9B" w:rsidR="004E33D8" w:rsidRDefault="004E33D8" w:rsidP="001B4D5E">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szCs w:val="20"/>
        </w:rPr>
        <w:t xml:space="preserve">(b)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w:t>
      </w:r>
      <w:r>
        <w:rPr>
          <w:rFonts w:ascii="Franklin Gothic Book" w:hAnsi="Franklin Gothic Book"/>
        </w:rPr>
        <w:t xml:space="preserve">without limitation </w:t>
      </w:r>
      <w:r w:rsidR="00585E77">
        <w:rPr>
          <w:rFonts w:ascii="Franklin Gothic Book" w:hAnsi="Franklin Gothic Book"/>
        </w:rPr>
        <w:t xml:space="preserve">changes to its Accounting System and/or related internal control structure or business system(s) that could affect its ability to properly report hours and bill costs in a compliant manner.  </w:t>
      </w:r>
      <w:r w:rsidR="00CC149F"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68727803" w14:textId="77777777" w:rsidR="002650C6" w:rsidRDefault="002650C6" w:rsidP="001B4D5E">
      <w:pPr>
        <w:pStyle w:val="BodyText2"/>
        <w:tabs>
          <w:tab w:val="left" w:pos="0"/>
          <w:tab w:val="left" w:pos="540"/>
        </w:tabs>
        <w:spacing w:before="30" w:after="60"/>
        <w:jc w:val="both"/>
        <w:rPr>
          <w:rFonts w:ascii="Franklin Gothic Book" w:hAnsi="Franklin Gothic Book"/>
          <w:szCs w:val="20"/>
        </w:rPr>
      </w:pPr>
    </w:p>
    <w:p w14:paraId="5930325B" w14:textId="645F2FB4" w:rsidR="00CC149F" w:rsidRDefault="004E33D8" w:rsidP="001B4D5E">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lastRenderedPageBreak/>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9A151C">
        <w:rPr>
          <w:rFonts w:ascii="Franklin Gothic Book" w:hAnsi="Franklin Gothic Book" w:cs="Calibri"/>
        </w:rPr>
        <w:t>.</w:t>
      </w:r>
      <w:r w:rsidR="00585E77">
        <w:rPr>
          <w:rFonts w:ascii="Franklin Gothic Book" w:hAnsi="Franklin Gothic Book"/>
          <w:szCs w:val="20"/>
        </w:rPr>
        <w:t xml:space="preserv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04914162"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intentional misconduct, negligence, fraud, </w:t>
      </w:r>
      <w:r w:rsidRPr="005E4FA2">
        <w:rPr>
          <w:rFonts w:ascii="Franklin Gothic Book" w:hAnsi="Franklin Gothic Book" w:cs="Calibri"/>
          <w:sz w:val="20"/>
          <w:szCs w:val="20"/>
        </w:rPr>
        <w:t>infringement of any patent, 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3EC90818"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73712C5C" w14:textId="68B40626" w:rsidR="005E4FA2" w:rsidRP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r w:rsidR="00801294">
        <w:rPr>
          <w:rFonts w:ascii="Franklin Gothic Book" w:hAnsi="Franklin Gothic Book"/>
          <w:szCs w:val="20"/>
        </w:rPr>
        <w:t>U</w:t>
      </w:r>
      <w:r w:rsidRPr="005E4FA2">
        <w:rPr>
          <w:rFonts w:ascii="Franklin Gothic Book" w:hAnsi="Franklin Gothic Book"/>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7BFBCDB" w14:textId="77777777"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2D703C6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policy(ies) shall be endorsed to name </w:t>
      </w:r>
      <w:r w:rsidR="00754288">
        <w:rPr>
          <w:rFonts w:ascii="Franklin Gothic Book" w:hAnsi="Franklin Gothic Book" w:cs="Arial"/>
          <w:sz w:val="20"/>
          <w:szCs w:val="20"/>
        </w:rPr>
        <w:t>SAIC</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Prime Contract with its customer, as Additional Insureds. </w:t>
      </w:r>
    </w:p>
    <w:p w14:paraId="2C80653E" w14:textId="45CA060C" w:rsidR="006409A6" w:rsidRDefault="006409A6"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1A5440">
        <w:rPr>
          <w:rFonts w:ascii="Franklin Gothic Medium" w:hAnsi="Franklin Gothic Medium" w:cs="Arial"/>
          <w:bCs/>
          <w:sz w:val="20"/>
          <w:szCs w:val="20"/>
        </w:rPr>
        <w:t xml:space="preserve"> </w:t>
      </w:r>
      <w:r w:rsidR="005E4FA2" w:rsidRPr="001A5440">
        <w:rPr>
          <w:rFonts w:ascii="Franklin Gothic Medium" w:hAnsi="Franklin Gothic Medium" w:cs="Arial"/>
          <w:bCs/>
          <w:sz w:val="20"/>
          <w:szCs w:val="20"/>
        </w:rPr>
        <w:t>Automobile Liability</w:t>
      </w:r>
      <w:r w:rsidR="005E4FA2">
        <w:rPr>
          <w:rFonts w:ascii="Franklin Gothic Medium" w:hAnsi="Franklin Gothic Medium" w:cs="Arial"/>
          <w:bCs/>
          <w:sz w:val="20"/>
          <w:szCs w:val="20"/>
        </w:rPr>
        <w:t xml:space="preserve"> (if services are provided at Buyer or Customer site)</w:t>
      </w:r>
      <w:r w:rsidR="005E4FA2"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754288">
        <w:rPr>
          <w:rFonts w:ascii="Franklin Gothic Book" w:hAnsi="Franklin Gothic Book" w:cs="Arial"/>
          <w:sz w:val="20"/>
          <w:szCs w:val="20"/>
        </w:rPr>
        <w:t xml:space="preserve">  </w:t>
      </w:r>
      <w:r w:rsidR="00754288" w:rsidRPr="0067166D">
        <w:rPr>
          <w:rFonts w:ascii="Franklin Gothic Book" w:hAnsi="Franklin Gothic Book" w:cs="Arial"/>
          <w:sz w:val="20"/>
          <w:szCs w:val="20"/>
        </w:rPr>
        <w:t xml:space="preserve">Such policy(ies) shall be endorsed to </w:t>
      </w:r>
      <w:r w:rsidR="00754288" w:rsidRPr="00754288">
        <w:rPr>
          <w:rFonts w:ascii="Franklin Gothic Book" w:hAnsi="Franklin Gothic Book" w:cs="Arial"/>
          <w:sz w:val="20"/>
          <w:szCs w:val="20"/>
        </w:rPr>
        <w:t>name SAIC</w:t>
      </w:r>
      <w:r w:rsidR="00754288" w:rsidRPr="0067166D">
        <w:rPr>
          <w:rFonts w:ascii="Franklin Gothic Book" w:hAnsi="Franklin Gothic Book" w:cs="Arial"/>
          <w:sz w:val="20"/>
          <w:szCs w:val="20"/>
        </w:rPr>
        <w:t xml:space="preserve">, its directors, officers and employees, and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 xml:space="preserve">’s customer where required by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’s Prime Contract with its customer, as Additional Insureds. </w:t>
      </w:r>
    </w:p>
    <w:p w14:paraId="2E429C04" w14:textId="4C099474" w:rsidR="006409A6" w:rsidRDefault="006409A6" w:rsidP="00DE2848">
      <w:pPr>
        <w:numPr>
          <w:ilvl w:val="0"/>
          <w:numId w:val="23"/>
        </w:numPr>
        <w:tabs>
          <w:tab w:val="clear" w:pos="360"/>
          <w:tab w:val="num" w:pos="720"/>
        </w:tabs>
        <w:ind w:left="720"/>
        <w:jc w:val="both"/>
        <w:rPr>
          <w:rFonts w:ascii="Franklin Gothic Book" w:hAnsi="Franklin Gothic Book"/>
          <w:sz w:val="20"/>
          <w:szCs w:val="20"/>
        </w:rPr>
      </w:pPr>
      <w:r>
        <w:rPr>
          <w:rFonts w:ascii="Franklin Gothic Medium" w:hAnsi="Franklin Gothic Medium"/>
          <w:sz w:val="20"/>
          <w:szCs w:val="20"/>
        </w:rPr>
        <w:t xml:space="preserve">Technology </w:t>
      </w:r>
      <w:r w:rsidR="004E33D8">
        <w:rPr>
          <w:rFonts w:ascii="Franklin Gothic Medium" w:hAnsi="Franklin Gothic Medium"/>
          <w:sz w:val="20"/>
          <w:szCs w:val="20"/>
        </w:rPr>
        <w:t xml:space="preserve">and </w:t>
      </w:r>
      <w:r>
        <w:rPr>
          <w:rFonts w:ascii="Franklin Gothic Medium" w:hAnsi="Franklin Gothic Medium"/>
          <w:sz w:val="20"/>
          <w:szCs w:val="20"/>
        </w:rPr>
        <w:t>Professional Liability (Errors and Omissions)</w:t>
      </w:r>
      <w:r>
        <w:rPr>
          <w:rFonts w:ascii="Franklin Gothic Book" w:hAnsi="Franklin Gothic Book"/>
          <w:sz w:val="20"/>
          <w:szCs w:val="20"/>
        </w:rPr>
        <w:t xml:space="preserve">:  Insurance appropriate to cover the Sellers’s profession with limits not less than $5,000,000 per claim. Coverage terms and conditions shall be sufficiently broad to respond to the duties and obligations as it is undertaken by Seller in this </w:t>
      </w:r>
      <w:r w:rsidR="00171F14">
        <w:rPr>
          <w:rFonts w:ascii="Franklin Gothic Book" w:hAnsi="Franklin Gothic Book"/>
          <w:sz w:val="20"/>
          <w:szCs w:val="20"/>
        </w:rPr>
        <w:t>Order</w:t>
      </w:r>
      <w:r>
        <w:rPr>
          <w:rFonts w:ascii="Franklin Gothic Book" w:hAnsi="Franklin Gothic Book"/>
          <w:sz w:val="20"/>
          <w:szCs w:val="20"/>
        </w:rPr>
        <w:t xml:space="preserve"> and shall include, but be not limited to, claims involving infringement of intellectual property, including but not limited to infringement of copyright, trademark, trade</w:t>
      </w:r>
      <w:r w:rsidR="00171F14">
        <w:rPr>
          <w:rFonts w:ascii="Franklin Gothic Book" w:hAnsi="Franklin Gothic Book"/>
          <w:sz w:val="20"/>
          <w:szCs w:val="20"/>
        </w:rPr>
        <w:t xml:space="preserve"> </w:t>
      </w:r>
      <w:r>
        <w:rPr>
          <w:rFonts w:ascii="Franklin Gothic Book" w:hAnsi="Franklin Gothic Book"/>
          <w:sz w:val="20"/>
          <w:szCs w:val="20"/>
        </w:rPr>
        <w:t>dress, invasion of privacy violations, information theft, damage to or destruction of electronic information, release of private information, alternation of electronic information, extortion and network security. The policy shall provide coverage for breach response costs as well as regulatory fines and penalties as well as credit monitoring expenses with limits sufficient to respond to these obligations.</w:t>
      </w:r>
    </w:p>
    <w:p w14:paraId="06AD731E" w14:textId="4C99271C" w:rsidR="006409A6" w:rsidRPr="001B4D5E" w:rsidRDefault="006409A6" w:rsidP="006409A6">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r w:rsidRPr="001A5440">
        <w:rPr>
          <w:rFonts w:ascii="Franklin Gothic Book" w:hAnsi="Franklin Gothic Book" w:cs="Arial"/>
          <w:sz w:val="20"/>
          <w:szCs w:val="20"/>
        </w:rPr>
        <w:t xml:space="preserve">   </w:t>
      </w:r>
    </w:p>
    <w:p w14:paraId="2CA61CFC" w14:textId="674BC322" w:rsidR="001F210B" w:rsidRPr="002650C6" w:rsidRDefault="005E4FA2" w:rsidP="002650C6">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cs="Arial"/>
          <w:sz w:val="20"/>
          <w:szCs w:val="20"/>
        </w:rPr>
        <w:t xml:space="preserve">If maintenance or warranty work is being performed, </w:t>
      </w: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r w:rsidR="001F210B">
        <w:rPr>
          <w:rFonts w:ascii="Franklin Gothic Book" w:hAnsi="Franklin Gothic Book"/>
          <w:sz w:val="20"/>
          <w:szCs w:val="20"/>
        </w:rPr>
        <w:t>.</w:t>
      </w:r>
    </w:p>
    <w:p w14:paraId="5DC7C8E3" w14:textId="00D31427" w:rsidR="002848F6" w:rsidRPr="005E4FA2" w:rsidRDefault="002848F6" w:rsidP="002650C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lastRenderedPageBreak/>
        <w:t>SAIC FURNISHED ITEMS AND INTELLECTUAL PROPERTY</w:t>
      </w:r>
    </w:p>
    <w:p w14:paraId="1DB080F8" w14:textId="633EF0B6" w:rsidR="004E33D8"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2C06918" w14:textId="37365B0E" w:rsidR="004E33D8" w:rsidRDefault="004E33D8" w:rsidP="002650C6">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661C3CA7" w14:textId="01E05745"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5FADE7FE" w14:textId="20DBD62F"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68BD5B8E" w14:textId="25DF8B43" w:rsid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758F533E" w14:textId="4AF6EE80" w:rsidR="005E4FA2" w:rsidRPr="001F210B"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98E48F" w14:textId="1FFADA24" w:rsidR="005E4FA2" w:rsidRDefault="005E4FA2" w:rsidP="001F210B">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7F731863" w14:textId="05E454FD" w:rsidR="00AB7BD3" w:rsidRDefault="00AB7BD3" w:rsidP="00FC5A68">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585E77">
        <w:rPr>
          <w:rFonts w:ascii="Franklin Gothic Book" w:hAnsi="Franklin Gothic Book" w:cs="Arial"/>
          <w:sz w:val="20"/>
          <w:szCs w:val="20"/>
        </w:rPr>
        <w:t xml:space="preserve"> </w:t>
      </w:r>
      <w:r w:rsidR="00585E77"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0472E55D" w14:textId="00CA1498"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(b)</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CFR</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7D7B9BBA" w14:textId="1BBC156C"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w:t>
      </w:r>
      <w:r w:rsidR="00AB7BD3" w:rsidRPr="00A61CC4">
        <w:rPr>
          <w:rFonts w:ascii="Franklin Gothic Book" w:hAnsi="Franklin Gothic Book" w:cs="Arial"/>
          <w:sz w:val="20"/>
          <w:szCs w:val="20"/>
        </w:rPr>
        <w:lastRenderedPageBreak/>
        <w:t>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 xml:space="preserve">erial breach of the </w:t>
      </w:r>
      <w:r w:rsidR="00470B7A">
        <w:rPr>
          <w:rFonts w:ascii="Franklin Gothic Book" w:hAnsi="Franklin Gothic Book" w:cs="Arial"/>
          <w:sz w:val="20"/>
          <w:szCs w:val="20"/>
        </w:rPr>
        <w:t>Order</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p>
    <w:p w14:paraId="0EA4C311" w14:textId="51108ED7" w:rsidR="00585E77" w:rsidRPr="00585E77" w:rsidRDefault="00585E77" w:rsidP="00585E77">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7A16BB">
        <w:rPr>
          <w:rFonts w:ascii="Franklin Gothic Book" w:hAnsi="Franklin Gothic Book"/>
        </w:rPr>
        <w:t>Order</w:t>
      </w:r>
      <w:r w:rsidR="007A16BB"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4E33D8">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shall be </w:t>
      </w:r>
      <w:r w:rsidR="004E33D8">
        <w:rPr>
          <w:rFonts w:ascii="Franklin Gothic Book" w:hAnsi="Franklin Gothic Book"/>
        </w:rPr>
        <w:t>conducted</w:t>
      </w:r>
      <w:r w:rsidR="004E33D8"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4E33D8">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 </w:t>
      </w:r>
      <w:r w:rsidR="004E33D8">
        <w:rPr>
          <w:rFonts w:ascii="Franklin Gothic Book" w:hAnsi="Franklin Gothic Book"/>
        </w:rPr>
        <w:t xml:space="preserve">elsewhere in the </w:t>
      </w:r>
      <w:r w:rsidR="00171F14">
        <w:rPr>
          <w:rFonts w:ascii="Franklin Gothic Book" w:hAnsi="Franklin Gothic Book"/>
        </w:rPr>
        <w:t>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1B4D5E">
        <w:rPr>
          <w:rFonts w:ascii="Franklin Gothic Book" w:hAnsi="Franklin Gothic Book"/>
        </w:rPr>
        <w:t>Buyer</w:t>
      </w:r>
      <w:r w:rsidR="001B4D5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7455AD">
        <w:rPr>
          <w:rFonts w:ascii="Franklin Gothic Book" w:hAnsi="Franklin Gothic Book"/>
        </w:rPr>
        <w:t xml:space="preserve">Buyer </w:t>
      </w:r>
      <w:r w:rsidR="004E33D8">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4E33D8">
        <w:rPr>
          <w:rFonts w:ascii="Franklin Gothic Book" w:hAnsi="Franklin Gothic Book"/>
        </w:rPr>
        <w:t xml:space="preserve"> as well as</w:t>
      </w:r>
      <w:r w:rsidR="004E33D8" w:rsidRPr="007B47B2">
        <w:rPr>
          <w:rFonts w:ascii="Franklin Gothic Book" w:hAnsi="Franklin Gothic Book"/>
        </w:rPr>
        <w:t xml:space="preserve"> </w:t>
      </w:r>
      <w:r w:rsidRPr="007B47B2">
        <w:rPr>
          <w:rFonts w:ascii="Franklin Gothic Book" w:hAnsi="Franklin Gothic Book"/>
        </w:rPr>
        <w:t xml:space="preserve">to carry out recovery or other actions (e.g. mailing notices) necessary to remedy such breach.  The content of any filings, communications, notices, or reports related to any breach must first be approved in writing by </w:t>
      </w:r>
      <w:r w:rsidR="007455AD">
        <w:rPr>
          <w:rFonts w:ascii="Franklin Gothic Book" w:hAnsi="Franklin Gothic Book"/>
        </w:rPr>
        <w:t>Buyer</w:t>
      </w:r>
      <w:r w:rsidRPr="007B47B2">
        <w:rPr>
          <w:rFonts w:ascii="Franklin Gothic Book" w:hAnsi="Franklin Gothic Book"/>
        </w:rPr>
        <w:t xml:space="preserve">. Seller will immediately notify </w:t>
      </w:r>
      <w:r w:rsidR="001B4D5E">
        <w:rPr>
          <w:rFonts w:ascii="Franklin Gothic Book" w:hAnsi="Franklin Gothic Book"/>
        </w:rPr>
        <w:t>Buyer</w:t>
      </w:r>
      <w:r w:rsidR="001B4D5E"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1B4D5E">
        <w:rPr>
          <w:rFonts w:ascii="Franklin Gothic Book" w:hAnsi="Franklin Gothic Book"/>
        </w:rPr>
        <w:t>Buyer</w:t>
      </w:r>
      <w:r w:rsidR="001B4D5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7A16BB">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5A23C9DC" w14:textId="77777777" w:rsidR="004E33D8" w:rsidRPr="00CD391F" w:rsidRDefault="004E33D8" w:rsidP="002650C6">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flowdowns, the following additional provisions apply.</w:t>
      </w:r>
    </w:p>
    <w:p w14:paraId="2A03DD48" w14:textId="05C4C8C4" w:rsidR="004E33D8" w:rsidRDefault="004E33D8" w:rsidP="002650C6">
      <w:pPr>
        <w:pStyle w:val="RGHeading2"/>
        <w:numPr>
          <w:ilvl w:val="0"/>
          <w:numId w:val="0"/>
        </w:numPr>
        <w:tabs>
          <w:tab w:val="left" w:pos="720"/>
        </w:tabs>
        <w:spacing w:before="30" w:after="60"/>
        <w:jc w:val="both"/>
        <w:rPr>
          <w:rFonts w:ascii="Franklin Gothic Book" w:hAnsi="Franklin Gothic Book"/>
        </w:rPr>
      </w:pPr>
      <w:r w:rsidRPr="00DE2848">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714CDD42" w14:textId="77777777" w:rsidR="004E33D8" w:rsidRPr="007621B6" w:rsidRDefault="004E33D8" w:rsidP="002650C6">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6DB1070C" w14:textId="57836EF8" w:rsidR="004E33D8" w:rsidRDefault="004E33D8" w:rsidP="002650C6">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48E8F62A" w14:textId="277CDA70" w:rsidR="004E33D8" w:rsidRPr="001F210B" w:rsidRDefault="004E33D8" w:rsidP="002650C6">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637A1A44" w14:textId="2212DE5A"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1FA94ECA"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533692">
        <w:rPr>
          <w:rFonts w:ascii="Franklin Gothic Book" w:hAnsi="Franklin Gothic Book" w:cs="Arial"/>
          <w:sz w:val="20"/>
          <w:szCs w:val="20"/>
        </w:rPr>
        <w:t>Goods</w:t>
      </w:r>
      <w:r w:rsidR="00533692" w:rsidRPr="00AB7BD3">
        <w:rPr>
          <w:rFonts w:ascii="Franklin Gothic Book" w:hAnsi="Franklin Gothic Book" w:cs="Arial"/>
          <w:sz w:val="20"/>
          <w:szCs w:val="20"/>
        </w:rPr>
        <w:t xml:space="preserve"> </w:t>
      </w:r>
      <w:r w:rsidRPr="00AB7BD3">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07E6A5D0" w14:textId="70F51C06"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In the event that Work delivered under this </w:t>
      </w:r>
      <w:r w:rsidR="00470B7A">
        <w:rPr>
          <w:rFonts w:ascii="Franklin Gothic Book" w:hAnsi="Franklin Gothic Book" w:cs="Arial"/>
          <w:sz w:val="20"/>
          <w:szCs w:val="20"/>
        </w:rPr>
        <w:t>Order</w:t>
      </w:r>
      <w:r w:rsidR="00470B7A" w:rsidRPr="00AB7BD3">
        <w:rPr>
          <w:rFonts w:ascii="Franklin Gothic Book" w:hAnsi="Franklin Gothic Book" w:cs="Arial"/>
          <w:sz w:val="20"/>
          <w:szCs w:val="20"/>
        </w:rPr>
        <w:t xml:space="preserve"> </w:t>
      </w:r>
      <w:r w:rsidRPr="00AB7BD3">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470B7A">
        <w:rPr>
          <w:rFonts w:ascii="Franklin Gothic Book" w:hAnsi="Franklin Gothic Book" w:cs="Arial"/>
          <w:sz w:val="20"/>
          <w:szCs w:val="20"/>
        </w:rPr>
        <w:t>Order</w:t>
      </w:r>
      <w:r w:rsidRPr="00AB7BD3">
        <w:rPr>
          <w:rFonts w:ascii="Franklin Gothic Book" w:hAnsi="Franklin Gothic Book" w:cs="Arial"/>
          <w:sz w:val="20"/>
          <w:szCs w:val="20"/>
        </w:rPr>
        <w:t xml:space="preserve">. Notwithstanding any other provision in this </w:t>
      </w:r>
      <w:r w:rsidR="00470B7A">
        <w:rPr>
          <w:rFonts w:ascii="Franklin Gothic Book" w:hAnsi="Franklin Gothic Book" w:cs="Arial"/>
          <w:sz w:val="20"/>
          <w:szCs w:val="20"/>
        </w:rPr>
        <w:t>Order</w:t>
      </w:r>
      <w:r w:rsidRPr="00AB7BD3">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0640FDDB"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 xml:space="preserve">Seller shall conduct and require due diligence throughout its supply chain to prevent use of Conflict Minerals, which include gold (Au), tantalum (Ta), tungsten (W) and tin (Sn) sourced from areas identified as conflict regions, </w:t>
      </w:r>
      <w:r w:rsidRPr="00AB7BD3">
        <w:rPr>
          <w:rFonts w:ascii="Franklin Gothic Book" w:hAnsi="Franklin Gothic Book"/>
          <w:szCs w:val="20"/>
        </w:rPr>
        <w:lastRenderedPageBreak/>
        <w:t>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 xml:space="preserve">overnment and other entities.  If Seller’s part or product is included in </w:t>
      </w:r>
      <w:r w:rsidR="001B4D5E">
        <w:rPr>
          <w:rFonts w:ascii="Franklin Gothic Book" w:hAnsi="Franklin Gothic Book"/>
          <w:szCs w:val="20"/>
        </w:rPr>
        <w:t>Buyer’s</w:t>
      </w:r>
      <w:r w:rsidRPr="00AB7BD3">
        <w:rPr>
          <w:rFonts w:ascii="Franklin Gothic Book" w:hAnsi="Franklin Gothic Book"/>
          <w:szCs w:val="20"/>
        </w:rPr>
        <w:t xml:space="preserve"> product, Seller shall annually complete a Conflict Minerals Form. Failure to submit this form to Buyer when requested may result in the termination of this Order and prevent Buyer from conducting further business with Seller in the future.</w:t>
      </w:r>
    </w:p>
    <w:p w14:paraId="59303279" w14:textId="06576ECA" w:rsidR="00CC149F" w:rsidRDefault="00CC149F" w:rsidP="00EC76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w:t>
      </w:r>
      <w:r w:rsidR="0003745C">
        <w:rPr>
          <w:rFonts w:ascii="Franklin Gothic Book" w:hAnsi="Franklin Gothic Book"/>
          <w:szCs w:val="20"/>
        </w:rPr>
        <w:t>Also</w:t>
      </w:r>
      <w:r w:rsidR="007F26F4" w:rsidRPr="00AB7BD3">
        <w:rPr>
          <w:rFonts w:ascii="Franklin Gothic Book" w:hAnsi="Franklin Gothic Book"/>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r w:rsidR="00EC763E">
        <w:rPr>
          <w:rFonts w:ascii="Franklin Gothic Book" w:hAnsi="Franklin Gothic Book"/>
          <w:szCs w:val="20"/>
        </w:rPr>
        <w:t xml:space="preserve">  </w:t>
      </w:r>
      <w:r w:rsidR="00EC763E" w:rsidRPr="00EC763E">
        <w:rPr>
          <w:rFonts w:ascii="Franklin Gothic Book" w:hAnsi="Franklin Gothic Book"/>
          <w:szCs w:val="20"/>
        </w:rPr>
        <w:t xml:space="preserve">Notwithstanding the foregoing, if </w:t>
      </w:r>
      <w:r w:rsidR="001B4D5E">
        <w:rPr>
          <w:rFonts w:ascii="Franklin Gothic Book" w:hAnsi="Franklin Gothic Book"/>
          <w:szCs w:val="20"/>
        </w:rPr>
        <w:t>Buyer</w:t>
      </w:r>
      <w:r w:rsidR="00EC763E" w:rsidRPr="00EC763E">
        <w:rPr>
          <w:rFonts w:ascii="Franklin Gothic Book" w:hAnsi="Franklin Gothic Book"/>
          <w:szCs w:val="20"/>
        </w:rPr>
        <w:t xml:space="preserve"> suspends work pursuant to a government shutdown, </w:t>
      </w:r>
      <w:r w:rsidR="001B4D5E">
        <w:rPr>
          <w:rFonts w:ascii="Franklin Gothic Book" w:hAnsi="Franklin Gothic Book"/>
          <w:szCs w:val="20"/>
        </w:rPr>
        <w:t>Buyer</w:t>
      </w:r>
      <w:r w:rsidR="00EC763E" w:rsidRPr="00EC763E">
        <w:rPr>
          <w:rFonts w:ascii="Franklin Gothic Book" w:hAnsi="Franklin Gothic Book"/>
          <w:szCs w:val="20"/>
        </w:rPr>
        <w:t xml:space="preserve">’s obligation to make such an adjustment shall be limited to the extent that the government makes an adjustment to </w:t>
      </w:r>
      <w:r w:rsidR="001B4D5E">
        <w:rPr>
          <w:rFonts w:ascii="Franklin Gothic Book" w:hAnsi="Franklin Gothic Book"/>
          <w:szCs w:val="20"/>
        </w:rPr>
        <w:t>Buyer</w:t>
      </w:r>
      <w:r w:rsidR="00EC763E" w:rsidRPr="00EC763E">
        <w:rPr>
          <w:rFonts w:ascii="Franklin Gothic Book" w:hAnsi="Franklin Gothic Book"/>
          <w:szCs w:val="20"/>
        </w:rPr>
        <w:t xml:space="preserve">’s prime contract on account of the suspended work under this </w:t>
      </w:r>
      <w:r w:rsidR="00EC763E">
        <w:rPr>
          <w:rFonts w:ascii="Franklin Gothic Book" w:hAnsi="Franklin Gothic Book"/>
          <w:szCs w:val="20"/>
        </w:rPr>
        <w:t>Order</w:t>
      </w:r>
      <w:r w:rsidR="00EC763E" w:rsidRPr="00EC763E">
        <w:rPr>
          <w:rFonts w:ascii="Franklin Gothic Book" w:hAnsi="Franklin Gothic Book"/>
          <w:szCs w:val="20"/>
        </w:rPr>
        <w:t>.</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09011C9C"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4E33D8">
        <w:rPr>
          <w:rFonts w:ascii="Franklin Gothic Book" w:hAnsi="Franklin Gothic Book"/>
          <w:szCs w:val="20"/>
        </w:rPr>
        <w:t xml:space="preserve">  </w:t>
      </w:r>
      <w:r w:rsidR="004E33D8">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4E33D8">
        <w:rPr>
          <w:rFonts w:ascii="Franklin Gothic Book" w:hAnsi="Franklin Gothic Book" w:cs="Calibri"/>
        </w:rPr>
        <w:t>perform the requirements of its prime or higher-tier contracts</w:t>
      </w:r>
      <w:r w:rsidR="004E33D8">
        <w:rPr>
          <w:rFonts w:ascii="Franklin Gothic Book" w:hAnsi="Franklin Gothic Book"/>
        </w:rPr>
        <w:t xml:space="preserve"> and/or complete its own and Seller’s obligations in connection with this Order.</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w:t>
      </w:r>
      <w:r w:rsidRPr="008032C7">
        <w:rPr>
          <w:rFonts w:ascii="Franklin Gothic Book" w:hAnsi="Franklin Gothic Book"/>
          <w:szCs w:val="20"/>
        </w:rPr>
        <w:lastRenderedPageBreak/>
        <w:t xml:space="preserve">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E150DBB" w14:textId="5AF4850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70EF603A"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approval before subcontracting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Business Ethics &amp; 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4723E47E"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w:t>
      </w:r>
      <w:r w:rsidRPr="00CF3BE1">
        <w:rPr>
          <w:rFonts w:ascii="Franklin Gothic Book" w:hAnsi="Franklin Gothic Book"/>
          <w:szCs w:val="20"/>
        </w:rPr>
        <w:lastRenderedPageBreak/>
        <w:t xml:space="preserve">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5486FDD7" w:rsidR="004D5800" w:rsidRDefault="0090131D" w:rsidP="00FC5A68">
      <w:pPr>
        <w:pStyle w:val="BodyText2"/>
        <w:numPr>
          <w:ilvl w:val="0"/>
          <w:numId w:val="15"/>
        </w:numPr>
        <w:tabs>
          <w:tab w:val="left" w:pos="0"/>
          <w:tab w:val="left" w:pos="540"/>
        </w:tabs>
        <w:spacing w:beforeLines="30" w:before="72" w:afterLines="60" w:after="144"/>
        <w:ind w:left="0" w:firstLine="0"/>
        <w:jc w:val="both"/>
        <w:rPr>
          <w:rFonts w:ascii="Franklin Gothic Book" w:hAnsi="Franklin Gothic Book"/>
          <w:szCs w:val="20"/>
        </w:rPr>
      </w:pPr>
      <w:r w:rsidRPr="00AB7BD3">
        <w:rPr>
          <w:rFonts w:ascii="Franklin Gothic Medium" w:hAnsi="Franklin Gothic Medium"/>
          <w:bCs/>
          <w:szCs w:val="20"/>
        </w:rPr>
        <w:t xml:space="preserve">ORDER </w:t>
      </w:r>
      <w:r w:rsidRPr="00AB7BD3">
        <w:rPr>
          <w:rFonts w:ascii="Franklin Gothic Medium" w:hAnsi="Franklin Gothic Medium"/>
          <w:bCs/>
          <w:smallCaps/>
          <w:szCs w:val="20"/>
        </w:rPr>
        <w:t>of</w:t>
      </w:r>
      <w:r w:rsidRPr="00AB7BD3">
        <w:rPr>
          <w:rFonts w:ascii="Franklin Gothic Medium" w:hAnsi="Franklin Gothic Medium"/>
          <w:bCs/>
          <w:szCs w:val="20"/>
        </w:rPr>
        <w:t xml:space="preserve"> PRECEDENCE</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In the event of an inconsistency or conflict between </w:t>
      </w:r>
      <w:r w:rsidR="0070158F" w:rsidRPr="00AB7BD3">
        <w:rPr>
          <w:rFonts w:ascii="Franklin Gothic Book" w:hAnsi="Franklin Gothic Book"/>
          <w:szCs w:val="20"/>
        </w:rPr>
        <w:t xml:space="preserve">or among the </w:t>
      </w:r>
      <w:r w:rsidR="004D5800" w:rsidRPr="00AB7BD3">
        <w:rPr>
          <w:rFonts w:ascii="Franklin Gothic Book" w:hAnsi="Franklin Gothic Book"/>
          <w:szCs w:val="20"/>
        </w:rPr>
        <w:t>provisions of this Order</w:t>
      </w:r>
      <w:r w:rsidR="0070158F" w:rsidRPr="00AB7BD3">
        <w:rPr>
          <w:rFonts w:ascii="Franklin Gothic Book" w:hAnsi="Franklin Gothic Book"/>
          <w:szCs w:val="20"/>
        </w:rPr>
        <w:t xml:space="preserve"> and any other document incorporated or referenced herein</w:t>
      </w:r>
      <w:r w:rsidR="004D5800" w:rsidRPr="00AB7BD3">
        <w:rPr>
          <w:rFonts w:ascii="Franklin Gothic Book" w:hAnsi="Franklin Gothic Book"/>
          <w:szCs w:val="20"/>
        </w:rPr>
        <w:t>, the inconsistency shall be resolved by giving precedence in the following order:</w:t>
      </w:r>
    </w:p>
    <w:p w14:paraId="35BFA06A" w14:textId="33B9EAF4" w:rsidR="00E125DF" w:rsidRPr="00FA684D"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FA684D">
        <w:rPr>
          <w:rFonts w:ascii="Franklin Gothic Book" w:hAnsi="Franklin Gothic Book"/>
          <w:sz w:val="20"/>
          <w:szCs w:val="20"/>
        </w:rPr>
        <w:t>Purchase Order and any purchase descriptions attached to or contained therein</w:t>
      </w:r>
    </w:p>
    <w:p w14:paraId="2336AAD5" w14:textId="4F067FC5" w:rsidR="00AB7BD3" w:rsidRPr="00FA684D"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FA684D">
        <w:rPr>
          <w:rFonts w:ascii="Franklin Gothic Book" w:hAnsi="Franklin Gothic Book"/>
          <w:sz w:val="20"/>
          <w:szCs w:val="20"/>
        </w:rPr>
        <w:t xml:space="preserve">Purchase Order Terms and Conditions </w:t>
      </w:r>
    </w:p>
    <w:p w14:paraId="034468E0" w14:textId="3A4E8E9F" w:rsidR="00AB7BD3" w:rsidRPr="00FA684D" w:rsidRDefault="00EB1FF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FA684D">
        <w:rPr>
          <w:rFonts w:ascii="Franklin Gothic Book" w:hAnsi="Franklin Gothic Book"/>
          <w:sz w:val="20"/>
          <w:szCs w:val="20"/>
        </w:rPr>
        <w:t xml:space="preserve">FAR </w:t>
      </w:r>
      <w:r w:rsidR="005D4595" w:rsidRPr="00FA684D">
        <w:rPr>
          <w:rFonts w:ascii="Franklin Gothic Book" w:hAnsi="Franklin Gothic Book"/>
          <w:sz w:val="20"/>
          <w:szCs w:val="20"/>
        </w:rPr>
        <w:t xml:space="preserve">Clauses </w:t>
      </w:r>
      <w:r w:rsidR="00AB7BD3" w:rsidRPr="00FA684D">
        <w:rPr>
          <w:rFonts w:ascii="Franklin Gothic Book" w:hAnsi="Franklin Gothic Book"/>
          <w:sz w:val="20"/>
          <w:szCs w:val="20"/>
        </w:rPr>
        <w:t xml:space="preserve">(Rev. </w:t>
      </w:r>
      <w:r w:rsidR="00E73CCC">
        <w:rPr>
          <w:rFonts w:ascii="Franklin Gothic Book" w:hAnsi="Franklin Gothic Book"/>
          <w:sz w:val="20"/>
          <w:szCs w:val="20"/>
        </w:rPr>
        <w:t>03/02/2020</w:t>
      </w:r>
      <w:r w:rsidR="00AB7BD3" w:rsidRPr="00FA684D">
        <w:rPr>
          <w:rFonts w:ascii="Franklin Gothic Book" w:hAnsi="Franklin Gothic Book"/>
          <w:sz w:val="20"/>
          <w:szCs w:val="20"/>
        </w:rPr>
        <w:t>)</w:t>
      </w:r>
    </w:p>
    <w:p w14:paraId="7D3825C4" w14:textId="3C3EF725" w:rsidR="00FA684D" w:rsidRPr="00FA684D" w:rsidRDefault="00FA684D" w:rsidP="00FA684D">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 xml:space="preserve">DFARS </w:t>
      </w:r>
      <w:r w:rsidR="005D4595" w:rsidRPr="00FA684D">
        <w:rPr>
          <w:rFonts w:ascii="Franklin Gothic Book" w:hAnsi="Franklin Gothic Book"/>
          <w:sz w:val="20"/>
          <w:szCs w:val="20"/>
        </w:rPr>
        <w:t xml:space="preserve">Clauses </w:t>
      </w:r>
      <w:r w:rsidR="00AB7BD3" w:rsidRPr="00FA684D">
        <w:rPr>
          <w:rFonts w:ascii="Franklin Gothic Book" w:hAnsi="Franklin Gothic Book"/>
          <w:sz w:val="20"/>
          <w:szCs w:val="20"/>
        </w:rPr>
        <w:t>(Rev.</w:t>
      </w:r>
      <w:r w:rsidR="00E73CCC">
        <w:rPr>
          <w:rFonts w:ascii="Franklin Gothic Book" w:hAnsi="Franklin Gothic Book"/>
          <w:sz w:val="20"/>
          <w:szCs w:val="20"/>
        </w:rPr>
        <w:t xml:space="preserve"> 03</w:t>
      </w:r>
      <w:bookmarkStart w:id="0" w:name="_GoBack"/>
      <w:bookmarkEnd w:id="0"/>
      <w:r w:rsidR="00E73CCC">
        <w:rPr>
          <w:rFonts w:ascii="Franklin Gothic Book" w:hAnsi="Franklin Gothic Book"/>
          <w:sz w:val="20"/>
          <w:szCs w:val="20"/>
        </w:rPr>
        <w:t>/02/2020</w:t>
      </w:r>
      <w:r w:rsidRPr="00FA684D">
        <w:rPr>
          <w:rFonts w:ascii="Franklin Gothic Book" w:hAnsi="Franklin Gothic Book"/>
          <w:sz w:val="20"/>
          <w:szCs w:val="20"/>
        </w:rPr>
        <w:t>)</w:t>
      </w:r>
    </w:p>
    <w:p w14:paraId="72781564" w14:textId="26938EDE" w:rsidR="00AB7BD3" w:rsidRPr="00FA684D" w:rsidRDefault="00110B2B"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FA684D">
        <w:rPr>
          <w:rFonts w:ascii="Franklin Gothic Book" w:hAnsi="Franklin Gothic Book" w:cs="Arial"/>
          <w:sz w:val="20"/>
          <w:szCs w:val="20"/>
        </w:rPr>
        <w:t>Special Prime Contract Requirements</w:t>
      </w:r>
      <w:r w:rsidR="00AB7BD3" w:rsidRPr="00FA684D">
        <w:rPr>
          <w:rFonts w:ascii="Franklin Gothic Book" w:hAnsi="Franklin Gothic Book"/>
          <w:sz w:val="20"/>
          <w:szCs w:val="20"/>
        </w:rPr>
        <w:t xml:space="preserve"> </w:t>
      </w:r>
    </w:p>
    <w:p w14:paraId="74D80FBB" w14:textId="3D406629" w:rsidR="007B47B2" w:rsidRPr="007B47B2" w:rsidRDefault="00E125DF" w:rsidP="007B47B2">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Pr>
          <w:rFonts w:ascii="Franklin Gothic Medium" w:hAnsi="Franklin Gothic Medium"/>
          <w:szCs w:val="20"/>
        </w:rPr>
        <w:t xml:space="preserve">SURVIVAL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FC5A68">
      <w:pPr>
        <w:pStyle w:val="BodyText2"/>
        <w:numPr>
          <w:ilvl w:val="0"/>
          <w:numId w:val="15"/>
        </w:numPr>
        <w:tabs>
          <w:tab w:val="left" w:pos="0"/>
          <w:tab w:val="left" w:pos="540"/>
        </w:tabs>
        <w:spacing w:beforeLines="100" w:before="240" w:afterLines="60" w:after="144"/>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7082F46" w14:textId="77777777" w:rsidR="00F96B60" w:rsidRPr="00333123" w:rsidRDefault="00F96B60" w:rsidP="00F3649D">
      <w:pPr>
        <w:pStyle w:val="BodyText"/>
        <w:tabs>
          <w:tab w:val="left" w:pos="360"/>
        </w:tabs>
        <w:spacing w:before="30" w:after="60"/>
        <w:rPr>
          <w:rFonts w:ascii="Franklin Gothic Medium" w:hAnsi="Franklin Gothic Medium"/>
        </w:rPr>
      </w:pPr>
    </w:p>
    <w:p w14:paraId="59303366" w14:textId="77777777"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E1C28" w14:textId="77777777" w:rsidR="004A65B6" w:rsidRDefault="004A65B6">
      <w:r>
        <w:separator/>
      </w:r>
    </w:p>
  </w:endnote>
  <w:endnote w:type="continuationSeparator" w:id="0">
    <w:p w14:paraId="6EA23EB5" w14:textId="77777777" w:rsidR="004A65B6" w:rsidRDefault="004A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5ACD0387"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1F210B">
      <w:rPr>
        <w:rFonts w:ascii="Franklin Gothic Book" w:hAnsi="Franklin Gothic Book" w:cs="Arial"/>
        <w:sz w:val="18"/>
        <w:szCs w:val="18"/>
      </w:rPr>
      <w:t>02/25</w:t>
    </w:r>
    <w:r w:rsidR="006D152B">
      <w:rPr>
        <w:rFonts w:ascii="Franklin Gothic Book" w:hAnsi="Franklin Gothic Book" w:cs="Arial"/>
        <w:sz w:val="18"/>
        <w:szCs w:val="18"/>
      </w:rPr>
      <w:t>/201</w:t>
    </w:r>
    <w:r w:rsidR="004E33D8">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E73CCC">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E73CCC">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C458C" w14:textId="77777777" w:rsidR="004A65B6" w:rsidRDefault="004A65B6">
      <w:r>
        <w:separator/>
      </w:r>
    </w:p>
  </w:footnote>
  <w:footnote w:type="continuationSeparator" w:id="0">
    <w:p w14:paraId="7075A512" w14:textId="77777777" w:rsidR="004A65B6" w:rsidRDefault="004A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6"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1"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2"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3"/>
  </w:num>
  <w:num w:numId="2">
    <w:abstractNumId w:val="13"/>
  </w:num>
  <w:num w:numId="3">
    <w:abstractNumId w:val="7"/>
  </w:num>
  <w:num w:numId="4">
    <w:abstractNumId w:val="24"/>
  </w:num>
  <w:num w:numId="5">
    <w:abstractNumId w:val="1"/>
  </w:num>
  <w:num w:numId="6">
    <w:abstractNumId w:val="17"/>
  </w:num>
  <w:num w:numId="7">
    <w:abstractNumId w:val="9"/>
  </w:num>
  <w:num w:numId="8">
    <w:abstractNumId w:val="6"/>
  </w:num>
  <w:num w:numId="9">
    <w:abstractNumId w:val="18"/>
  </w:num>
  <w:num w:numId="10">
    <w:abstractNumId w:val="26"/>
  </w:num>
  <w:num w:numId="11">
    <w:abstractNumId w:val="10"/>
  </w:num>
  <w:num w:numId="12">
    <w:abstractNumId w:val="20"/>
  </w:num>
  <w:num w:numId="13">
    <w:abstractNumId w:val="21"/>
  </w:num>
  <w:num w:numId="14">
    <w:abstractNumId w:val="4"/>
  </w:num>
  <w:num w:numId="15">
    <w:abstractNumId w:val="11"/>
  </w:num>
  <w:num w:numId="16">
    <w:abstractNumId w:val="28"/>
  </w:num>
  <w:num w:numId="17">
    <w:abstractNumId w:val="3"/>
  </w:num>
  <w:num w:numId="18">
    <w:abstractNumId w:val="29"/>
  </w:num>
  <w:num w:numId="19">
    <w:abstractNumId w:val="12"/>
  </w:num>
  <w:num w:numId="20">
    <w:abstractNumId w:val="14"/>
  </w:num>
  <w:num w:numId="21">
    <w:abstractNumId w:val="15"/>
  </w:num>
  <w:num w:numId="22">
    <w:abstractNumId w:val="22"/>
  </w:num>
  <w:num w:numId="23">
    <w:abstractNumId w:val="25"/>
  </w:num>
  <w:num w:numId="24">
    <w:abstractNumId w:val="16"/>
  </w:num>
  <w:num w:numId="25">
    <w:abstractNumId w:val="0"/>
  </w:num>
  <w:num w:numId="26">
    <w:abstractNumId w:val="5"/>
  </w:num>
  <w:num w:numId="27">
    <w:abstractNumId w:val="19"/>
  </w:num>
  <w:num w:numId="28">
    <w:abstractNumId w:val="8"/>
  </w:num>
  <w:num w:numId="29">
    <w:abstractNumId w:val="27"/>
  </w:num>
  <w:num w:numId="30">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938"/>
    <w:rsid w:val="00011527"/>
    <w:rsid w:val="00012BF2"/>
    <w:rsid w:val="0002097C"/>
    <w:rsid w:val="00034501"/>
    <w:rsid w:val="0003745C"/>
    <w:rsid w:val="000556C8"/>
    <w:rsid w:val="00076FFD"/>
    <w:rsid w:val="0008528E"/>
    <w:rsid w:val="00095F8F"/>
    <w:rsid w:val="000E0303"/>
    <w:rsid w:val="000E5389"/>
    <w:rsid w:val="000F4C2D"/>
    <w:rsid w:val="00107CD2"/>
    <w:rsid w:val="00110B2B"/>
    <w:rsid w:val="0012044C"/>
    <w:rsid w:val="00131E22"/>
    <w:rsid w:val="00132B75"/>
    <w:rsid w:val="0013337C"/>
    <w:rsid w:val="001343C7"/>
    <w:rsid w:val="001625B5"/>
    <w:rsid w:val="00171F14"/>
    <w:rsid w:val="00183DB1"/>
    <w:rsid w:val="00184C16"/>
    <w:rsid w:val="00190735"/>
    <w:rsid w:val="00193D61"/>
    <w:rsid w:val="00194E31"/>
    <w:rsid w:val="001B1342"/>
    <w:rsid w:val="001B4D5E"/>
    <w:rsid w:val="001B76FD"/>
    <w:rsid w:val="001C371C"/>
    <w:rsid w:val="001E5037"/>
    <w:rsid w:val="001E7081"/>
    <w:rsid w:val="001F0151"/>
    <w:rsid w:val="001F210B"/>
    <w:rsid w:val="00212212"/>
    <w:rsid w:val="00234527"/>
    <w:rsid w:val="0023788D"/>
    <w:rsid w:val="002421EB"/>
    <w:rsid w:val="002650C6"/>
    <w:rsid w:val="00281DCF"/>
    <w:rsid w:val="00284171"/>
    <w:rsid w:val="002848F6"/>
    <w:rsid w:val="00284AF6"/>
    <w:rsid w:val="002952B7"/>
    <w:rsid w:val="002C0A0A"/>
    <w:rsid w:val="002C65B2"/>
    <w:rsid w:val="002E3154"/>
    <w:rsid w:val="002F3CFC"/>
    <w:rsid w:val="00302174"/>
    <w:rsid w:val="00324C44"/>
    <w:rsid w:val="0033039C"/>
    <w:rsid w:val="00345CCD"/>
    <w:rsid w:val="00346050"/>
    <w:rsid w:val="003467B0"/>
    <w:rsid w:val="00352AC2"/>
    <w:rsid w:val="00364F1F"/>
    <w:rsid w:val="003713C6"/>
    <w:rsid w:val="003832F5"/>
    <w:rsid w:val="00383755"/>
    <w:rsid w:val="00390BEC"/>
    <w:rsid w:val="003C7C94"/>
    <w:rsid w:val="003D78B3"/>
    <w:rsid w:val="003F50FC"/>
    <w:rsid w:val="003F5142"/>
    <w:rsid w:val="003F5E75"/>
    <w:rsid w:val="00402A33"/>
    <w:rsid w:val="004475B9"/>
    <w:rsid w:val="00466297"/>
    <w:rsid w:val="00470B7A"/>
    <w:rsid w:val="00481012"/>
    <w:rsid w:val="0048513E"/>
    <w:rsid w:val="004856CA"/>
    <w:rsid w:val="004A65B6"/>
    <w:rsid w:val="004B220B"/>
    <w:rsid w:val="004C719E"/>
    <w:rsid w:val="004D5800"/>
    <w:rsid w:val="004E33D8"/>
    <w:rsid w:val="004F1C6D"/>
    <w:rsid w:val="005004D3"/>
    <w:rsid w:val="00514EF0"/>
    <w:rsid w:val="00515E46"/>
    <w:rsid w:val="00520C4F"/>
    <w:rsid w:val="00523FD4"/>
    <w:rsid w:val="0053249F"/>
    <w:rsid w:val="00533692"/>
    <w:rsid w:val="00546EDF"/>
    <w:rsid w:val="005606E4"/>
    <w:rsid w:val="00583AC3"/>
    <w:rsid w:val="00585E77"/>
    <w:rsid w:val="00587822"/>
    <w:rsid w:val="00591EB2"/>
    <w:rsid w:val="005B3645"/>
    <w:rsid w:val="005C4DAD"/>
    <w:rsid w:val="005D3E10"/>
    <w:rsid w:val="005D4595"/>
    <w:rsid w:val="005E45AF"/>
    <w:rsid w:val="005E4FA2"/>
    <w:rsid w:val="005F5083"/>
    <w:rsid w:val="00607F7B"/>
    <w:rsid w:val="0061493D"/>
    <w:rsid w:val="00617B2F"/>
    <w:rsid w:val="00623B0E"/>
    <w:rsid w:val="00624DD7"/>
    <w:rsid w:val="006409A6"/>
    <w:rsid w:val="00646334"/>
    <w:rsid w:val="00650C00"/>
    <w:rsid w:val="00652A8B"/>
    <w:rsid w:val="00670485"/>
    <w:rsid w:val="00680F57"/>
    <w:rsid w:val="00694D83"/>
    <w:rsid w:val="006A02A2"/>
    <w:rsid w:val="006A0D28"/>
    <w:rsid w:val="006A3098"/>
    <w:rsid w:val="006D152B"/>
    <w:rsid w:val="0070158F"/>
    <w:rsid w:val="00703691"/>
    <w:rsid w:val="00717333"/>
    <w:rsid w:val="0074250B"/>
    <w:rsid w:val="007455AD"/>
    <w:rsid w:val="00754288"/>
    <w:rsid w:val="00760E02"/>
    <w:rsid w:val="00780A48"/>
    <w:rsid w:val="007814BA"/>
    <w:rsid w:val="0078781A"/>
    <w:rsid w:val="007A16BB"/>
    <w:rsid w:val="007A3394"/>
    <w:rsid w:val="007A3AB0"/>
    <w:rsid w:val="007A7843"/>
    <w:rsid w:val="007B47B2"/>
    <w:rsid w:val="007B5BE8"/>
    <w:rsid w:val="007D119E"/>
    <w:rsid w:val="007E5B42"/>
    <w:rsid w:val="007F0617"/>
    <w:rsid w:val="007F0EFB"/>
    <w:rsid w:val="007F26F4"/>
    <w:rsid w:val="007F4E1F"/>
    <w:rsid w:val="00801294"/>
    <w:rsid w:val="00801AA4"/>
    <w:rsid w:val="008032C7"/>
    <w:rsid w:val="0080596C"/>
    <w:rsid w:val="008148E2"/>
    <w:rsid w:val="00863D94"/>
    <w:rsid w:val="00871A26"/>
    <w:rsid w:val="00873E7B"/>
    <w:rsid w:val="008769DC"/>
    <w:rsid w:val="00892A6E"/>
    <w:rsid w:val="0090131D"/>
    <w:rsid w:val="00907AD5"/>
    <w:rsid w:val="00911C07"/>
    <w:rsid w:val="00913320"/>
    <w:rsid w:val="00961292"/>
    <w:rsid w:val="00971CFB"/>
    <w:rsid w:val="00971E56"/>
    <w:rsid w:val="00975B83"/>
    <w:rsid w:val="00976011"/>
    <w:rsid w:val="00996913"/>
    <w:rsid w:val="009A151C"/>
    <w:rsid w:val="009A638D"/>
    <w:rsid w:val="009B7D9B"/>
    <w:rsid w:val="009C6D53"/>
    <w:rsid w:val="009D010F"/>
    <w:rsid w:val="009D310D"/>
    <w:rsid w:val="009E4E34"/>
    <w:rsid w:val="009E714F"/>
    <w:rsid w:val="00A1725B"/>
    <w:rsid w:val="00A23677"/>
    <w:rsid w:val="00A33BFF"/>
    <w:rsid w:val="00A37FEF"/>
    <w:rsid w:val="00A40643"/>
    <w:rsid w:val="00A510B3"/>
    <w:rsid w:val="00A51E8D"/>
    <w:rsid w:val="00A61CC4"/>
    <w:rsid w:val="00A74C24"/>
    <w:rsid w:val="00A95F82"/>
    <w:rsid w:val="00AA2639"/>
    <w:rsid w:val="00AA6F2A"/>
    <w:rsid w:val="00AB30D6"/>
    <w:rsid w:val="00AB7BD3"/>
    <w:rsid w:val="00AC244D"/>
    <w:rsid w:val="00AC2AAD"/>
    <w:rsid w:val="00AF48AB"/>
    <w:rsid w:val="00AF653C"/>
    <w:rsid w:val="00B021A3"/>
    <w:rsid w:val="00B31249"/>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52AFD"/>
    <w:rsid w:val="00C63818"/>
    <w:rsid w:val="00C6547A"/>
    <w:rsid w:val="00C65769"/>
    <w:rsid w:val="00C7116C"/>
    <w:rsid w:val="00C97A15"/>
    <w:rsid w:val="00CA2EEE"/>
    <w:rsid w:val="00CA50CB"/>
    <w:rsid w:val="00CB094A"/>
    <w:rsid w:val="00CC149F"/>
    <w:rsid w:val="00CC39DA"/>
    <w:rsid w:val="00CD1392"/>
    <w:rsid w:val="00CF6321"/>
    <w:rsid w:val="00CF677A"/>
    <w:rsid w:val="00D05F43"/>
    <w:rsid w:val="00D107BB"/>
    <w:rsid w:val="00D1638A"/>
    <w:rsid w:val="00D32594"/>
    <w:rsid w:val="00D3322D"/>
    <w:rsid w:val="00D63F32"/>
    <w:rsid w:val="00DB6A03"/>
    <w:rsid w:val="00DD5573"/>
    <w:rsid w:val="00DD610A"/>
    <w:rsid w:val="00DE2848"/>
    <w:rsid w:val="00DF1F8C"/>
    <w:rsid w:val="00E00836"/>
    <w:rsid w:val="00E11BFA"/>
    <w:rsid w:val="00E125DF"/>
    <w:rsid w:val="00E20732"/>
    <w:rsid w:val="00E37C51"/>
    <w:rsid w:val="00E50BF0"/>
    <w:rsid w:val="00E73CCC"/>
    <w:rsid w:val="00E74EB3"/>
    <w:rsid w:val="00E77C88"/>
    <w:rsid w:val="00E903EE"/>
    <w:rsid w:val="00EA00E1"/>
    <w:rsid w:val="00EA37C9"/>
    <w:rsid w:val="00EA4E54"/>
    <w:rsid w:val="00EB1FF3"/>
    <w:rsid w:val="00EC1131"/>
    <w:rsid w:val="00EC763E"/>
    <w:rsid w:val="00EE725E"/>
    <w:rsid w:val="00F12573"/>
    <w:rsid w:val="00F15773"/>
    <w:rsid w:val="00F22A07"/>
    <w:rsid w:val="00F3649D"/>
    <w:rsid w:val="00F4073C"/>
    <w:rsid w:val="00F70041"/>
    <w:rsid w:val="00F71063"/>
    <w:rsid w:val="00F714F6"/>
    <w:rsid w:val="00F74488"/>
    <w:rsid w:val="00F75937"/>
    <w:rsid w:val="00F85701"/>
    <w:rsid w:val="00F96B60"/>
    <w:rsid w:val="00FA3547"/>
    <w:rsid w:val="00FA684D"/>
    <w:rsid w:val="00FB1502"/>
    <w:rsid w:val="00FC1026"/>
    <w:rsid w:val="00FC5635"/>
    <w:rsid w:val="00FC5A68"/>
    <w:rsid w:val="00FC6E55"/>
    <w:rsid w:val="00FD1565"/>
    <w:rsid w:val="00FD45F2"/>
    <w:rsid w:val="00FE35B5"/>
    <w:rsid w:val="00FE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4E33D8"/>
    <w:pPr>
      <w:keepNext/>
      <w:numPr>
        <w:numId w:val="31"/>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4E33D8"/>
    <w:pPr>
      <w:numPr>
        <w:ilvl w:val="1"/>
        <w:numId w:val="31"/>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4E33D8"/>
    <w:pPr>
      <w:numPr>
        <w:ilvl w:val="2"/>
        <w:numId w:val="31"/>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4E33D8"/>
    <w:pPr>
      <w:keepNext/>
      <w:numPr>
        <w:ilvl w:val="3"/>
        <w:numId w:val="31"/>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4E33D8"/>
    <w:pPr>
      <w:keepNext/>
      <w:numPr>
        <w:ilvl w:val="4"/>
        <w:numId w:val="31"/>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4E33D8"/>
    <w:pPr>
      <w:keepNext/>
      <w:numPr>
        <w:ilvl w:val="5"/>
        <w:numId w:val="31"/>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4E33D8"/>
    <w:pPr>
      <w:keepNext/>
      <w:numPr>
        <w:ilvl w:val="6"/>
        <w:numId w:val="31"/>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4E33D8"/>
    <w:pPr>
      <w:keepNext/>
      <w:numPr>
        <w:ilvl w:val="7"/>
        <w:numId w:val="31"/>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4E33D8"/>
    <w:pPr>
      <w:keepNext/>
      <w:numPr>
        <w:ilvl w:val="8"/>
        <w:numId w:val="31"/>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3AC7D-12A3-4923-972F-468001921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5.xml><?xml version="1.0" encoding="utf-8"?>
<ds:datastoreItem xmlns:ds="http://schemas.openxmlformats.org/officeDocument/2006/customXml" ds:itemID="{C6FFB0DB-1D9E-4CB6-9753-3B77D22C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5930</Words>
  <Characters>33805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39656</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2020-04-10T15:09:00Z</dcterms:created>
  <dcterms:modified xsi:type="dcterms:W3CDTF">2020-04-10T15:09:00Z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