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 xml:space="preserve">Property Insurance in an amount adequate to replace property, including supplies covered by this Order, of Buyer and/or Buyer's customer which may be in the possession or </w:t>
      </w:r>
      <w:r w:rsidRPr="007A20D8">
        <w:rPr>
          <w:rFonts w:ascii="Franklin Gothic Book" w:hAnsi="Franklin Gothic Book"/>
          <w:sz w:val="20"/>
          <w:szCs w:val="20"/>
        </w:rPr>
        <w:lastRenderedPageBreak/>
        <w:t>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w:t>
      </w:r>
      <w:r w:rsidR="007A20D8" w:rsidRPr="00A61CC4">
        <w:rPr>
          <w:rFonts w:ascii="Franklin Gothic Book" w:hAnsi="Franklin Gothic Book" w:cs="Arial"/>
          <w:sz w:val="20"/>
          <w:szCs w:val="20"/>
        </w:rPr>
        <w:lastRenderedPageBreak/>
        <w:t xml:space="preserve">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w:t>
      </w:r>
      <w:bookmarkStart w:id="0" w:name="_GoBack"/>
      <w:bookmarkEnd w:id="0"/>
      <w:r w:rsidR="007A20D8" w:rsidRPr="007A20D8">
        <w:rPr>
          <w:rFonts w:ascii="Franklin Gothic Book" w:hAnsi="Franklin Gothic Book" w:cs="Arial"/>
          <w:sz w:val="20"/>
          <w:szCs w:val="20"/>
        </w:rPr>
        <w:t>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lastRenderedPageBreak/>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lastRenderedPageBreak/>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77777777"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C360D5">
        <w:rPr>
          <w:rFonts w:ascii="Franklin Gothic Book" w:hAnsi="Franklin Gothic Book"/>
          <w:sz w:val="20"/>
          <w:szCs w:val="20"/>
          <w:highlight w:val="cyan"/>
        </w:rPr>
        <w:t>(Rev. ____)</w:t>
      </w:r>
    </w:p>
    <w:p w14:paraId="54A45A0A" w14:textId="5062FDEF"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15064888" w:rsidR="00A3225E" w:rsidRPr="00E72E91" w:rsidRDefault="00A3225E" w:rsidP="00320E0C">
      <w:pPr>
        <w:pStyle w:val="ListParagraph"/>
        <w:numPr>
          <w:ilvl w:val="0"/>
          <w:numId w:val="28"/>
        </w:numPr>
        <w:spacing w:before="30" w:after="120"/>
        <w:ind w:left="720"/>
        <w:jc w:val="both"/>
        <w:rPr>
          <w:rFonts w:ascii="Franklin Gothic Book" w:hAnsi="Franklin Gothic Book"/>
          <w:sz w:val="20"/>
          <w:szCs w:val="20"/>
          <w:highlight w:val="cyan"/>
        </w:rPr>
      </w:pPr>
      <w:r w:rsidRPr="00F26643">
        <w:rPr>
          <w:rFonts w:ascii="Franklin Gothic Book" w:hAnsi="Franklin Gothic Book"/>
          <w:sz w:val="20"/>
          <w:szCs w:val="20"/>
          <w:highlight w:val="cyan"/>
        </w:rPr>
        <w:t xml:space="preserve">List all other program specific </w:t>
      </w:r>
      <w:r w:rsidRPr="00E72E91">
        <w:rPr>
          <w:rFonts w:ascii="Franklin Gothic Book" w:hAnsi="Franklin Gothic Book"/>
          <w:sz w:val="20"/>
          <w:szCs w:val="20"/>
          <w:highlight w:val="cyan"/>
        </w:rPr>
        <w:t>attachments</w:t>
      </w:r>
      <w:r w:rsidR="008C320E" w:rsidRPr="00E72E91">
        <w:rPr>
          <w:rFonts w:ascii="Franklin Gothic Book" w:hAnsi="Franklin Gothic Book"/>
          <w:sz w:val="20"/>
          <w:szCs w:val="20"/>
          <w:highlight w:val="cyan"/>
        </w:rPr>
        <w:t xml:space="preserve"> (to include End User License Agreement, etc)</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38531AA0"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A071D">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A071D">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file>

<file path=customXml/itemProps2.xml><?xml version="1.0" encoding="utf-8"?>
<ds:datastoreItem xmlns:ds="http://schemas.openxmlformats.org/officeDocument/2006/customXml" ds:itemID="{A34F668E-A4D8-4BCE-8124-CC2DA4EE1C3D}"/>
</file>

<file path=customXml/itemProps3.xml><?xml version="1.0" encoding="utf-8"?>
<ds:datastoreItem xmlns:ds="http://schemas.openxmlformats.org/officeDocument/2006/customXml" ds:itemID="{99DE3997-208E-41F9-BB99-D606735C2023}"/>
</file>

<file path=customXml/itemProps4.xml><?xml version="1.0" encoding="utf-8"?>
<ds:datastoreItem xmlns:ds="http://schemas.openxmlformats.org/officeDocument/2006/customXml" ds:itemID="{F3AD3564-A51D-40DC-BAD2-527AB4E5BFA9}"/>
</file>

<file path=customXml/itemProps5.xml><?xml version="1.0" encoding="utf-8"?>
<ds:datastoreItem xmlns:ds="http://schemas.openxmlformats.org/officeDocument/2006/customXml" ds:itemID="{44EB405F-AAB9-4327-AE11-F0E6656CC2BF}"/>
</file>

<file path=docProps/app.xml><?xml version="1.0" encoding="utf-8"?>
<Properties xmlns="http://schemas.openxmlformats.org/officeDocument/2006/extended-properties" xmlns:vt="http://schemas.openxmlformats.org/officeDocument/2006/docPropsVTypes">
  <Template>Normal</Template>
  <TotalTime>1</TotalTime>
  <Pages>7</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39857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Jones, Shelley L.</cp:lastModifiedBy>
  <cp:revision>3</cp:revision>
  <cp:lastPrinted>2015-05-13T14:13:00Z</cp:lastPrinted>
  <dcterms:created xsi:type="dcterms:W3CDTF">2019-02-22T03:31:00Z</dcterms:created>
  <dcterms:modified xsi:type="dcterms:W3CDTF">2019-02-22T03:34:00Z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