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6031866F" w14:textId="77777777" w:rsidR="006D73AD" w:rsidRDefault="006D73AD" w:rsidP="009E4E34">
      <w:pPr>
        <w:pStyle w:val="Title"/>
        <w:rPr>
          <w:rFonts w:ascii="Franklin Gothic Medium" w:hAnsi="Franklin Gothic Medium"/>
          <w:b w:val="0"/>
          <w:caps/>
          <w:sz w:val="24"/>
        </w:rPr>
      </w:pPr>
    </w:p>
    <w:p w14:paraId="32B15F3F" w14:textId="11A7369B" w:rsidR="006D73AD" w:rsidRDefault="00FC2161"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Northeast</w:t>
      </w:r>
      <w:r w:rsidR="006D73AD">
        <w:rPr>
          <w:rFonts w:ascii="Franklin Gothic Medium" w:hAnsi="Franklin Gothic Medium"/>
          <w:b w:val="0"/>
          <w:caps/>
          <w:sz w:val="24"/>
        </w:rPr>
        <w:t xml:space="preserve"> SPE8E3-1</w:t>
      </w:r>
      <w:r w:rsidR="006A5F0B">
        <w:rPr>
          <w:rFonts w:ascii="Franklin Gothic Medium" w:hAnsi="Franklin Gothic Medium"/>
          <w:b w:val="0"/>
          <w:caps/>
          <w:sz w:val="24"/>
        </w:rPr>
        <w:t>4-</w:t>
      </w:r>
      <w:r w:rsidR="006D73AD">
        <w:rPr>
          <w:rFonts w:ascii="Franklin Gothic Medium" w:hAnsi="Franklin Gothic Medium"/>
          <w:b w:val="0"/>
          <w:caps/>
          <w:sz w:val="24"/>
        </w:rPr>
        <w:t>D-0</w:t>
      </w:r>
      <w:r>
        <w:rPr>
          <w:rFonts w:ascii="Franklin Gothic Medium" w:hAnsi="Franklin Gothic Medium"/>
          <w:b w:val="0"/>
          <w:caps/>
          <w:sz w:val="24"/>
        </w:rPr>
        <w:t>905</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w:t>
      </w:r>
      <w:r w:rsidR="00907AD5" w:rsidRPr="008032C7">
        <w:rPr>
          <w:rFonts w:ascii="Franklin Gothic Book" w:hAnsi="Franklin Gothic Book"/>
          <w:szCs w:val="20"/>
        </w:rPr>
        <w:lastRenderedPageBreak/>
        <w:t>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lastRenderedPageBreak/>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(b) Seller understands and agrees that each of the Intellectual Property-related clauses specified in Schedule B, which may include (but are not limited to) FAR 52.227-1, 52.227-11, 52.227-14, 52.227-15 and 52.227-16 (and/or DFARS 252.227-</w:t>
      </w:r>
      <w:r w:rsidRPr="007F2BF7">
        <w:rPr>
          <w:rFonts w:ascii="Franklin Gothic Book" w:hAnsi="Franklin Gothic Book" w:cs="Calibri"/>
          <w:sz w:val="20"/>
          <w:szCs w:val="20"/>
        </w:rPr>
        <w:lastRenderedPageBreak/>
        <w:t>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lastRenderedPageBreak/>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E4A915D"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2556C6E1"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lastRenderedPageBreak/>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End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A98A3" w14:textId="77777777" w:rsidR="00B158CC" w:rsidRDefault="00B158CC">
      <w:r>
        <w:separator/>
      </w:r>
    </w:p>
  </w:endnote>
  <w:endnote w:type="continuationSeparator" w:id="0">
    <w:p w14:paraId="7A7EB48D" w14:textId="77777777" w:rsidR="00B158CC" w:rsidRDefault="00B1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7A3394" w:rsidRPr="009E4E34" w:rsidRDefault="007A3394"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FC2161">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FC2161">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ED833" w14:textId="77777777" w:rsidR="00B158CC" w:rsidRDefault="00B158CC">
      <w:r>
        <w:separator/>
      </w:r>
    </w:p>
  </w:footnote>
  <w:footnote w:type="continuationSeparator" w:id="0">
    <w:p w14:paraId="40FE3333" w14:textId="77777777" w:rsidR="00B158CC" w:rsidRDefault="00B15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7A3394" w:rsidRDefault="007A3394">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8528E"/>
    <w:rsid w:val="00095F8F"/>
    <w:rsid w:val="000E0303"/>
    <w:rsid w:val="0012044C"/>
    <w:rsid w:val="00132B75"/>
    <w:rsid w:val="001343C7"/>
    <w:rsid w:val="001625B5"/>
    <w:rsid w:val="00193D61"/>
    <w:rsid w:val="001B76FD"/>
    <w:rsid w:val="001F0151"/>
    <w:rsid w:val="00212212"/>
    <w:rsid w:val="0023788D"/>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60E02"/>
    <w:rsid w:val="00780A48"/>
    <w:rsid w:val="007A3394"/>
    <w:rsid w:val="007D119E"/>
    <w:rsid w:val="008032C7"/>
    <w:rsid w:val="0090131D"/>
    <w:rsid w:val="00907AD5"/>
    <w:rsid w:val="00913320"/>
    <w:rsid w:val="00971CFB"/>
    <w:rsid w:val="00971E56"/>
    <w:rsid w:val="00996913"/>
    <w:rsid w:val="009A638D"/>
    <w:rsid w:val="009B7D9B"/>
    <w:rsid w:val="009D010F"/>
    <w:rsid w:val="009D310D"/>
    <w:rsid w:val="009E4E34"/>
    <w:rsid w:val="00A1725B"/>
    <w:rsid w:val="00A23677"/>
    <w:rsid w:val="00A33BFF"/>
    <w:rsid w:val="00A37FEF"/>
    <w:rsid w:val="00A61CC4"/>
    <w:rsid w:val="00A74C24"/>
    <w:rsid w:val="00A95F82"/>
    <w:rsid w:val="00AA2639"/>
    <w:rsid w:val="00AB30D6"/>
    <w:rsid w:val="00AF48AB"/>
    <w:rsid w:val="00AF653C"/>
    <w:rsid w:val="00B158C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937"/>
    <w:rsid w:val="00F85701"/>
    <w:rsid w:val="00F96B60"/>
    <w:rsid w:val="00FC1026"/>
    <w:rsid w:val="00FC2161"/>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764754-F56E-45B6-B9A9-64D2F7FC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2015-03-17T12:45:00Z</dcterms:created>
  <dcterms:modified xsi:type="dcterms:W3CDTF">2015-03-17T12:45:00Z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