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bookmarkStart w:id="0" w:name="_GoBack"/>
      <w:bookmarkEnd w:id="0"/>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5F4FEDC2"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w:t>
      </w:r>
      <w:r w:rsidR="00BC0B57">
        <w:rPr>
          <w:rFonts w:ascii="Franklin Gothic Book" w:hAnsi="Franklin Gothic Book"/>
          <w:szCs w:val="20"/>
        </w:rPr>
        <w:t xml:space="preserve">“SAIC” or </w:t>
      </w:r>
      <w:r w:rsidRPr="008032C7">
        <w:rPr>
          <w:rFonts w:ascii="Franklin Gothic Book" w:hAnsi="Franklin Gothic Book"/>
          <w:szCs w:val="20"/>
        </w:rPr>
        <w:t xml:space="preserve">“Buyer,”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w:t>
      </w:r>
      <w:proofErr w:type="gramStart"/>
      <w:r w:rsidRPr="008032C7">
        <w:rPr>
          <w:rFonts w:ascii="Franklin Gothic Book" w:hAnsi="Franklin Gothic Book"/>
          <w:szCs w:val="20"/>
        </w:rPr>
        <w:t>may be made</w:t>
      </w:r>
      <w:proofErr w:type="gramEnd"/>
      <w:r w:rsidRPr="008032C7">
        <w:rPr>
          <w:rFonts w:ascii="Franklin Gothic Book" w:hAnsi="Franklin Gothic Book"/>
          <w:szCs w:val="20"/>
        </w:rPr>
        <w:t xml:space="preserv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proofErr w:type="gramStart"/>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proofErr w:type="gramEnd"/>
      <w:r w:rsidRPr="008032C7">
        <w:rPr>
          <w:rFonts w:ascii="Franklin Gothic Book" w:hAnsi="Franklin Gothic Book"/>
          <w:szCs w:val="20"/>
        </w:rPr>
        <w:t>.</w:t>
      </w:r>
    </w:p>
    <w:p w14:paraId="0C644184" w14:textId="6EFCA70C" w:rsidR="00D14F0D" w:rsidRPr="007A20D8" w:rsidRDefault="00E807E9"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Pr>
          <w:rFonts w:ascii="Franklin Gothic Medium" w:hAnsi="Franklin Gothic Medium"/>
          <w:szCs w:val="20"/>
        </w:rPr>
        <w:t>PERFORMANCE/</w:t>
      </w:r>
      <w:r w:rsidR="00D14F0D" w:rsidRPr="007A20D8">
        <w:rPr>
          <w:rFonts w:ascii="Franklin Gothic Medium" w:hAnsi="Franklin Gothic Medium"/>
          <w:szCs w:val="20"/>
        </w:rPr>
        <w:t>DELIVERY</w:t>
      </w:r>
      <w:r w:rsidR="00D14F0D"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00D14F0D" w:rsidRPr="0053249F">
        <w:rPr>
          <w:rFonts w:ascii="Franklin Gothic Book" w:hAnsi="Franklin Gothic Book"/>
          <w:szCs w:val="20"/>
        </w:rPr>
        <w:t xml:space="preserve">Seller shall promptly provide written notice to Buyer if an actual or potential delay threatens delivery or performance of </w:t>
      </w:r>
      <w:r>
        <w:rPr>
          <w:rFonts w:ascii="Franklin Gothic Book" w:hAnsi="Franklin Gothic Book"/>
          <w:szCs w:val="20"/>
        </w:rPr>
        <w:t xml:space="preserve">THIS </w:t>
      </w:r>
      <w:r w:rsidR="00D14F0D" w:rsidRPr="0053249F">
        <w:rPr>
          <w:rFonts w:ascii="Franklin Gothic Book" w:hAnsi="Franklin Gothic Book"/>
          <w:szCs w:val="20"/>
        </w:rPr>
        <w:t>Order.</w:t>
      </w:r>
      <w:r w:rsidR="00D14F0D">
        <w:rPr>
          <w:rFonts w:ascii="Franklin Gothic Book" w:hAnsi="Franklin Gothic Book"/>
          <w:szCs w:val="20"/>
        </w:rPr>
        <w:t xml:space="preserve">  </w:t>
      </w:r>
      <w:r w:rsidR="00D14F0D" w:rsidRPr="007A20D8">
        <w:rPr>
          <w:rFonts w:ascii="Franklin Gothic Book" w:hAnsi="Franklin Gothic Book"/>
          <w:szCs w:val="20"/>
        </w:rPr>
        <w:t xml:space="preserve">Buyer may refuse any goods or services and cancel all or any part hereof if Seller fails to deliver all or any part of any goods or perform all or any part of any services in accordance with the terms specified herein. If Seller's deliveries </w:t>
      </w:r>
      <w:r>
        <w:rPr>
          <w:rFonts w:ascii="Franklin Gothic Book" w:hAnsi="Franklin Gothic Book"/>
          <w:szCs w:val="20"/>
        </w:rPr>
        <w:t xml:space="preserve">and/or performance of services </w:t>
      </w:r>
      <w:r w:rsidR="00D14F0D" w:rsidRPr="007A20D8">
        <w:rPr>
          <w:rFonts w:ascii="Franklin Gothic Book" w:hAnsi="Franklin Gothic Book"/>
          <w:szCs w:val="20"/>
        </w:rPr>
        <w:t xml:space="preserve">will not meet agreed schedules, Buyer may direct Seller to expedite such delivery </w:t>
      </w:r>
      <w:r>
        <w:rPr>
          <w:rFonts w:ascii="Franklin Gothic Book" w:hAnsi="Franklin Gothic Book"/>
          <w:szCs w:val="20"/>
        </w:rPr>
        <w:t>or performance</w:t>
      </w:r>
      <w:r w:rsidRPr="005E4FA2">
        <w:rPr>
          <w:rFonts w:ascii="Franklin Gothic Book" w:hAnsi="Franklin Gothic Book"/>
          <w:szCs w:val="20"/>
        </w:rPr>
        <w:t xml:space="preserve"> </w:t>
      </w:r>
      <w:r w:rsidR="00D14F0D" w:rsidRPr="007A20D8">
        <w:rPr>
          <w:rFonts w:ascii="Franklin Gothic Book" w:hAnsi="Franklin Gothic Book"/>
          <w:szCs w:val="20"/>
        </w:rPr>
        <w:t xml:space="preserve">at Seller’s cost. Delivery shall not be deemed </w:t>
      </w:r>
      <w:proofErr w:type="gramStart"/>
      <w:r w:rsidR="00D14F0D" w:rsidRPr="007A20D8">
        <w:rPr>
          <w:rFonts w:ascii="Franklin Gothic Book" w:hAnsi="Franklin Gothic Book"/>
          <w:szCs w:val="20"/>
        </w:rPr>
        <w:t>to be complete</w:t>
      </w:r>
      <w:proofErr w:type="gramEnd"/>
      <w:r w:rsidR="00D14F0D" w:rsidRPr="007A20D8">
        <w:rPr>
          <w:rFonts w:ascii="Franklin Gothic Book" w:hAnsi="Franklin Gothic Book"/>
          <w:szCs w:val="20"/>
        </w:rPr>
        <w:t xml:space="preserve"> until goods have been received and accepted by Buyer, notwithstanding delivery to any carrier</w:t>
      </w:r>
      <w:r>
        <w:rPr>
          <w:rFonts w:ascii="Franklin Gothic Book" w:hAnsi="Franklin Gothic Book"/>
          <w:szCs w:val="20"/>
        </w:rPr>
        <w:t>.  S</w:t>
      </w:r>
      <w:r w:rsidR="00D14F0D" w:rsidRPr="007A20D8">
        <w:rPr>
          <w:rFonts w:ascii="Franklin Gothic Book" w:hAnsi="Franklin Gothic Book"/>
          <w:szCs w:val="20"/>
        </w:rPr>
        <w:t xml:space="preserve">ervices </w:t>
      </w:r>
      <w:proofErr w:type="gramStart"/>
      <w:r>
        <w:rPr>
          <w:rFonts w:ascii="Franklin Gothic Book" w:hAnsi="Franklin Gothic Book"/>
          <w:szCs w:val="20"/>
        </w:rPr>
        <w:t>shall not be deemed to be completed</w:t>
      </w:r>
      <w:proofErr w:type="gramEnd"/>
      <w:r>
        <w:rPr>
          <w:rFonts w:ascii="Franklin Gothic Book" w:hAnsi="Franklin Gothic Book"/>
          <w:szCs w:val="20"/>
        </w:rPr>
        <w:t xml:space="preserve"> until they </w:t>
      </w:r>
      <w:r w:rsidR="00D14F0D" w:rsidRPr="007A20D8">
        <w:rPr>
          <w:rFonts w:ascii="Franklin Gothic Book" w:hAnsi="Franklin Gothic Book"/>
          <w:szCs w:val="20"/>
        </w:rPr>
        <w:t>have been performed, received and accepted</w:t>
      </w:r>
      <w:r>
        <w:rPr>
          <w:rFonts w:ascii="Franklin Gothic Book" w:hAnsi="Franklin Gothic Book"/>
          <w:szCs w:val="20"/>
        </w:rPr>
        <w:t xml:space="preserve"> by Buyer</w:t>
      </w:r>
      <w:r w:rsidR="00D14F0D" w:rsidRPr="007A20D8">
        <w:rPr>
          <w:rFonts w:ascii="Franklin Gothic Book" w:hAnsi="Franklin Gothic Book"/>
          <w:szCs w:val="20"/>
        </w:rPr>
        <w:t>.</w:t>
      </w:r>
    </w:p>
    <w:p w14:paraId="5A95915C" w14:textId="77777777" w:rsidR="00E807E9" w:rsidRPr="00184C16" w:rsidRDefault="00E807E9" w:rsidP="00E807E9">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INTERCHANGEABILITY</w:t>
      </w:r>
      <w:r w:rsidRPr="005E4FA2">
        <w:rPr>
          <w:rFonts w:ascii="Franklin Gothic Book" w:hAnsi="Franklin Gothic Book"/>
          <w:szCs w:val="20"/>
        </w:rPr>
        <w:t xml:space="preserve"> </w:t>
      </w:r>
      <w:proofErr w:type="gramStart"/>
      <w:r>
        <w:rPr>
          <w:rFonts w:ascii="Franklin Gothic Book" w:hAnsi="Franklin Gothic Book"/>
          <w:szCs w:val="20"/>
        </w:rPr>
        <w:t>Any</w:t>
      </w:r>
      <w:proofErr w:type="gramEnd"/>
      <w:r w:rsidRPr="005E4FA2">
        <w:rPr>
          <w:rFonts w:ascii="Franklin Gothic Book" w:hAnsi="Franklin Gothic Book"/>
          <w:szCs w:val="20"/>
        </w:rPr>
        <w:t xml:space="preserve"> goods furnished under </w:t>
      </w:r>
      <w:r>
        <w:rPr>
          <w:rFonts w:ascii="Franklin Gothic Book" w:hAnsi="Franklin Gothic Book"/>
          <w:szCs w:val="20"/>
        </w:rPr>
        <w:t>a specified</w:t>
      </w:r>
      <w:r w:rsidRPr="005E4FA2">
        <w:rPr>
          <w:rFonts w:ascii="Franklin Gothic Book" w:hAnsi="Franklin Gothic Book"/>
          <w:szCs w:val="20"/>
        </w:rPr>
        <w:t xml:space="preserve"> part number shall be fully interchangeable with and equal in function and quality to </w:t>
      </w:r>
      <w:r>
        <w:rPr>
          <w:rFonts w:ascii="Franklin Gothic Book" w:hAnsi="Franklin Gothic Book"/>
          <w:szCs w:val="20"/>
        </w:rPr>
        <w:t>any goods</w:t>
      </w:r>
      <w:r w:rsidRPr="005E4FA2">
        <w:rPr>
          <w:rFonts w:ascii="Franklin Gothic Book" w:hAnsi="Franklin Gothic Book"/>
          <w:szCs w:val="20"/>
        </w:rPr>
        <w:t xml:space="preserve"> </w:t>
      </w:r>
      <w:r>
        <w:rPr>
          <w:rFonts w:ascii="Franklin Gothic Book" w:hAnsi="Franklin Gothic Book"/>
          <w:szCs w:val="20"/>
        </w:rPr>
        <w:t xml:space="preserve">previously </w:t>
      </w:r>
      <w:r w:rsidRPr="005E4FA2">
        <w:rPr>
          <w:rFonts w:ascii="Franklin Gothic Book" w:hAnsi="Franklin Gothic Book"/>
          <w:szCs w:val="20"/>
        </w:rPr>
        <w:t>furnished under the same part number.</w:t>
      </w:r>
    </w:p>
    <w:p w14:paraId="308CAB32" w14:textId="0F5D6211" w:rsidR="00E807E9" w:rsidRPr="0033774A" w:rsidRDefault="00E807E9" w:rsidP="0033774A">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szCs w:val="20"/>
        </w:rPr>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w:t>
      </w:r>
      <w:r>
        <w:rPr>
          <w:rFonts w:ascii="Franklin Gothic Book" w:hAnsi="Franklin Gothic Book"/>
          <w:szCs w:val="20"/>
        </w:rPr>
        <w:t>Any g</w:t>
      </w:r>
      <w:r w:rsidRPr="008032C7">
        <w:rPr>
          <w:rFonts w:ascii="Franklin Gothic Book" w:hAnsi="Franklin Gothic Book"/>
          <w:szCs w:val="20"/>
        </w:rPr>
        <w:t xml:space="preserve">oods </w:t>
      </w:r>
      <w:r>
        <w:rPr>
          <w:rFonts w:ascii="Franklin Gothic Book" w:hAnsi="Franklin Gothic Book"/>
          <w:szCs w:val="20"/>
        </w:rPr>
        <w:t>shall</w:t>
      </w:r>
      <w:r w:rsidRPr="008032C7">
        <w:rPr>
          <w:rFonts w:ascii="Franklin Gothic Book" w:hAnsi="Franklin Gothic Book"/>
          <w:szCs w:val="20"/>
        </w:rPr>
        <w:t xml:space="preserve"> be suitably packed and prepared for shipment</w:t>
      </w:r>
      <w:r>
        <w:rPr>
          <w:rFonts w:ascii="Franklin Gothic Book" w:hAnsi="Franklin Gothic Book"/>
          <w:szCs w:val="20"/>
        </w:rPr>
        <w:t>,</w:t>
      </w:r>
      <w:r w:rsidRPr="008032C7">
        <w:rPr>
          <w:rFonts w:ascii="Franklin Gothic Book" w:hAnsi="Franklin Gothic Book"/>
          <w:szCs w:val="20"/>
        </w:rPr>
        <w:t xml:space="preserve"> comply with any specific transportation specifications of Buyer, and comply with carrier's regulations. </w:t>
      </w:r>
      <w:r>
        <w:rPr>
          <w:rFonts w:ascii="Franklin Gothic Book" w:hAnsi="Franklin Gothic Book"/>
          <w:szCs w:val="20"/>
        </w:rPr>
        <w:t>C</w:t>
      </w:r>
      <w:r w:rsidRPr="008032C7">
        <w:rPr>
          <w:rFonts w:ascii="Franklin Gothic Book" w:hAnsi="Franklin Gothic Book"/>
          <w:szCs w:val="20"/>
        </w:rPr>
        <w:t xml:space="preserve">harges for </w:t>
      </w:r>
      <w:r>
        <w:rPr>
          <w:rFonts w:ascii="Franklin Gothic Book" w:hAnsi="Franklin Gothic Book"/>
          <w:szCs w:val="20"/>
        </w:rPr>
        <w:t xml:space="preserve">preparation for shipment (including </w:t>
      </w:r>
      <w:r w:rsidRPr="008032C7">
        <w:rPr>
          <w:rFonts w:ascii="Franklin Gothic Book" w:hAnsi="Franklin Gothic Book"/>
          <w:szCs w:val="20"/>
        </w:rPr>
        <w:t>packing</w:t>
      </w:r>
      <w:r>
        <w:rPr>
          <w:rFonts w:ascii="Franklin Gothic Book" w:hAnsi="Franklin Gothic Book"/>
          <w:szCs w:val="20"/>
        </w:rPr>
        <w:t xml:space="preserve"> and </w:t>
      </w:r>
      <w:r w:rsidRPr="008032C7">
        <w:rPr>
          <w:rFonts w:ascii="Franklin Gothic Book" w:hAnsi="Franklin Gothic Book"/>
          <w:szCs w:val="20"/>
        </w:rPr>
        <w:t>crating</w:t>
      </w:r>
      <w:r>
        <w:rPr>
          <w:rFonts w:ascii="Franklin Gothic Book" w:hAnsi="Franklin Gothic Book"/>
          <w:szCs w:val="20"/>
        </w:rPr>
        <w:t>)</w:t>
      </w:r>
      <w:r w:rsidRPr="008032C7">
        <w:rPr>
          <w:rFonts w:ascii="Franklin Gothic Book" w:hAnsi="Franklin Gothic Book"/>
          <w:szCs w:val="20"/>
        </w:rPr>
        <w:t xml:space="preserve"> and transportation </w:t>
      </w:r>
      <w:r>
        <w:rPr>
          <w:rFonts w:ascii="Franklin Gothic Book" w:hAnsi="Franklin Gothic Book"/>
          <w:szCs w:val="20"/>
        </w:rPr>
        <w:t xml:space="preserve">charges </w:t>
      </w:r>
      <w:r w:rsidRPr="008032C7">
        <w:rPr>
          <w:rFonts w:ascii="Franklin Gothic Book" w:hAnsi="Franklin Gothic Book"/>
          <w:szCs w:val="20"/>
        </w:rPr>
        <w:t>are included in the price for the goods. A</w:t>
      </w:r>
      <w:r>
        <w:rPr>
          <w:rFonts w:ascii="Franklin Gothic Book" w:hAnsi="Franklin Gothic Book"/>
          <w:szCs w:val="20"/>
        </w:rPr>
        <w:t>n itemized</w:t>
      </w:r>
      <w:r w:rsidRPr="008032C7">
        <w:rPr>
          <w:rFonts w:ascii="Franklin Gothic Book" w:hAnsi="Franklin Gothic Book"/>
          <w:szCs w:val="20"/>
        </w:rPr>
        <w:t xml:space="preserve"> Packing List shall accompany each box or package shipment showing the order number</w:t>
      </w:r>
      <w:r>
        <w:rPr>
          <w:rFonts w:ascii="Franklin Gothic Book" w:hAnsi="Franklin Gothic Book"/>
          <w:szCs w:val="20"/>
        </w:rPr>
        <w:t>,</w:t>
      </w:r>
      <w:r w:rsidRPr="008032C7">
        <w:rPr>
          <w:rFonts w:ascii="Franklin Gothic Book" w:hAnsi="Franklin Gothic Book"/>
          <w:szCs w:val="20"/>
        </w:rPr>
        <w:t xml:space="preserve"> item number</w:t>
      </w:r>
      <w:r>
        <w:rPr>
          <w:rFonts w:ascii="Franklin Gothic Book" w:hAnsi="Franklin Gothic Book"/>
          <w:szCs w:val="20"/>
        </w:rPr>
        <w:t>,</w:t>
      </w:r>
      <w:r w:rsidRPr="008032C7">
        <w:rPr>
          <w:rFonts w:ascii="Franklin Gothic Book" w:hAnsi="Franklin Gothic Book"/>
          <w:szCs w:val="20"/>
        </w:rPr>
        <w:t xml:space="preserve"> </w:t>
      </w:r>
      <w:r>
        <w:rPr>
          <w:rFonts w:ascii="Franklin Gothic Book" w:hAnsi="Franklin Gothic Book"/>
          <w:szCs w:val="20"/>
        </w:rPr>
        <w:t xml:space="preserve">quantity </w:t>
      </w:r>
      <w:r w:rsidRPr="008032C7">
        <w:rPr>
          <w:rFonts w:ascii="Franklin Gothic Book" w:hAnsi="Franklin Gothic Book"/>
          <w:szCs w:val="20"/>
        </w:rPr>
        <w:t xml:space="preserve">and a description of the goods.  In the event that no such Packing List accompanies </w:t>
      </w:r>
      <w:r>
        <w:rPr>
          <w:rFonts w:ascii="Franklin Gothic Book" w:hAnsi="Franklin Gothic Book"/>
          <w:szCs w:val="20"/>
        </w:rPr>
        <w:t>a</w:t>
      </w:r>
      <w:r w:rsidRPr="008032C7">
        <w:rPr>
          <w:rFonts w:ascii="Franklin Gothic Book" w:hAnsi="Franklin Gothic Book"/>
          <w:szCs w:val="20"/>
        </w:rPr>
        <w:t xml:space="preserve"> shipment, </w:t>
      </w:r>
      <w:r>
        <w:rPr>
          <w:rFonts w:ascii="Franklin Gothic Book" w:hAnsi="Franklin Gothic Book"/>
          <w:szCs w:val="20"/>
        </w:rPr>
        <w:t xml:space="preserve">Buyer’s </w:t>
      </w:r>
      <w:r w:rsidRPr="008032C7">
        <w:rPr>
          <w:rFonts w:ascii="Franklin Gothic Book" w:hAnsi="Franklin Gothic Book"/>
          <w:szCs w:val="20"/>
        </w:rPr>
        <w:t xml:space="preserve">count, weight or other measure shall be final and conclusive. Buyer shall not be obligated to accept any shipments in excess of the ordered quantity and any excess or advance shipments </w:t>
      </w:r>
      <w:proofErr w:type="gramStart"/>
      <w:r w:rsidRPr="008032C7">
        <w:rPr>
          <w:rFonts w:ascii="Franklin Gothic Book" w:hAnsi="Franklin Gothic Book"/>
          <w:szCs w:val="20"/>
        </w:rPr>
        <w:t>may be returned</w:t>
      </w:r>
      <w:proofErr w:type="gramEnd"/>
      <w:r w:rsidRPr="008032C7">
        <w:rPr>
          <w:rFonts w:ascii="Franklin Gothic Book" w:hAnsi="Franklin Gothic Book"/>
          <w:szCs w:val="20"/>
        </w:rPr>
        <w:t xml:space="preserve"> to Seller at Seller's expense.</w:t>
      </w:r>
    </w:p>
    <w:p w14:paraId="5EFCE48B" w14:textId="64E512F5"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00E807E9">
        <w:rPr>
          <w:rFonts w:ascii="Franklin Gothic Medium" w:hAnsi="Franklin Gothic Medium" w:cs="Arial"/>
          <w:sz w:val="20"/>
          <w:szCs w:val="20"/>
        </w:rPr>
        <w:t xml:space="preserve"> AND ACCEPTANCE</w:t>
      </w:r>
      <w:r w:rsidRPr="007A20D8">
        <w:rPr>
          <w:rFonts w:ascii="Franklin Gothic Book" w:hAnsi="Franklin Gothic Book" w:cs="Arial"/>
          <w:sz w:val="20"/>
          <w:szCs w:val="20"/>
        </w:rPr>
        <w:t xml:space="preserve"> </w:t>
      </w:r>
      <w:proofErr w:type="gramStart"/>
      <w:r w:rsidRPr="007A20D8">
        <w:rPr>
          <w:rFonts w:ascii="Franklin Gothic Book" w:hAnsi="Franklin Gothic Book" w:cs="Arial"/>
          <w:sz w:val="20"/>
          <w:szCs w:val="20"/>
        </w:rPr>
        <w:t>All</w:t>
      </w:r>
      <w:proofErr w:type="gramEnd"/>
      <w:r w:rsidRPr="007A20D8">
        <w:rPr>
          <w:rFonts w:ascii="Franklin Gothic Book" w:hAnsi="Franklin Gothic Book" w:cs="Arial"/>
          <w:sz w:val="20"/>
          <w:szCs w:val="20"/>
        </w:rPr>
        <w:t xml:space="preserve"> goods supplied and services performed shall be subject to inspection and test by Buyer, its agents and its customers prior to </w:t>
      </w:r>
      <w:r w:rsidR="00E807E9">
        <w:rPr>
          <w:rFonts w:ascii="Franklin Gothic Book" w:hAnsi="Franklin Gothic Book" w:cs="Arial"/>
          <w:sz w:val="20"/>
          <w:szCs w:val="20"/>
        </w:rPr>
        <w:t xml:space="preserve">final </w:t>
      </w:r>
      <w:r w:rsidRPr="007A20D8">
        <w:rPr>
          <w:rFonts w:ascii="Franklin Gothic Book" w:hAnsi="Franklin Gothic Book" w:cs="Arial"/>
          <w:sz w:val="20"/>
          <w:szCs w:val="20"/>
        </w:rPr>
        <w:t xml:space="preserve">acceptance. </w:t>
      </w:r>
      <w:r w:rsidR="00E807E9" w:rsidRPr="0033774A">
        <w:rPr>
          <w:rFonts w:ascii="Franklin Gothic Book" w:hAnsi="Franklin Gothic Book"/>
          <w:sz w:val="20"/>
          <w:szCs w:val="20"/>
        </w:rPr>
        <w:t>No inspection made prior to final acceptance shall relieve Seller from responsibility for defects or other failure to meet the requirements of this Order.</w:t>
      </w:r>
      <w:r w:rsidR="00E807E9" w:rsidRPr="0071378F">
        <w:rPr>
          <w:rFonts w:ascii="Franklin Gothic Book" w:hAnsi="Franklin Gothic Book"/>
        </w:rPr>
        <w:t xml:space="preserve">  </w:t>
      </w:r>
      <w:r w:rsidRPr="007A20D8">
        <w:rPr>
          <w:rFonts w:ascii="Franklin Gothic Book" w:hAnsi="Franklin Gothic Book" w:cs="Arial"/>
          <w:sz w:val="20"/>
          <w:szCs w:val="20"/>
        </w:rPr>
        <w:t xml:space="preserve">In the event </w:t>
      </w:r>
      <w:r w:rsidR="00E807E9">
        <w:rPr>
          <w:rFonts w:ascii="Franklin Gothic Book" w:hAnsi="Franklin Gothic Book" w:cs="Arial"/>
          <w:sz w:val="20"/>
          <w:szCs w:val="20"/>
        </w:rPr>
        <w:t xml:space="preserve">the </w:t>
      </w:r>
      <w:r w:rsidRPr="007A20D8">
        <w:rPr>
          <w:rFonts w:ascii="Franklin Gothic Book" w:hAnsi="Franklin Gothic Book" w:cs="Arial"/>
          <w:sz w:val="20"/>
          <w:szCs w:val="20"/>
        </w:rPr>
        <w:t xml:space="preserve">goods or services are not in accordance with this Order, or fail to meet any specific inspection requirements of Buyer, Buyer may require prompt correction, repair, replacement </w:t>
      </w:r>
      <w:r w:rsidR="00E807E9">
        <w:rPr>
          <w:rFonts w:ascii="Franklin Gothic Book" w:hAnsi="Franklin Gothic Book" w:cs="Arial"/>
          <w:sz w:val="20"/>
          <w:szCs w:val="20"/>
        </w:rPr>
        <w:t>of the</w:t>
      </w:r>
      <w:r w:rsidR="00E807E9" w:rsidRPr="00E807E9">
        <w:rPr>
          <w:rFonts w:ascii="Franklin Gothic Book" w:hAnsi="Franklin Gothic Book" w:cs="Arial"/>
          <w:sz w:val="20"/>
          <w:szCs w:val="20"/>
        </w:rPr>
        <w:t xml:space="preserve"> goods </w:t>
      </w:r>
      <w:r w:rsidRPr="00E807E9">
        <w:rPr>
          <w:rFonts w:ascii="Franklin Gothic Book" w:hAnsi="Franklin Gothic Book" w:cs="Arial"/>
          <w:sz w:val="20"/>
          <w:szCs w:val="20"/>
        </w:rPr>
        <w:t xml:space="preserve">or </w:t>
      </w:r>
      <w:r w:rsidR="00E807E9" w:rsidRPr="0033774A">
        <w:rPr>
          <w:rFonts w:ascii="Franklin Gothic Book" w:hAnsi="Franklin Gothic Book"/>
          <w:sz w:val="20"/>
          <w:szCs w:val="20"/>
        </w:rPr>
        <w:t xml:space="preserve">reperformance of the noncomforming services </w:t>
      </w:r>
      <w:r w:rsidRPr="00E807E9">
        <w:rPr>
          <w:rFonts w:ascii="Franklin Gothic Book" w:hAnsi="Franklin Gothic Book" w:cs="Arial"/>
          <w:sz w:val="20"/>
          <w:szCs w:val="20"/>
        </w:rPr>
        <w:t>at Buyer’s option and Seller's sole expense, including all packaging and shipping charges.</w:t>
      </w:r>
      <w:r w:rsidRPr="007A20D8">
        <w:rPr>
          <w:rFonts w:ascii="Franklin Gothic Book" w:hAnsi="Franklin Gothic Book" w:cs="Arial"/>
          <w:sz w:val="20"/>
          <w:szCs w:val="20"/>
        </w:rPr>
        <w:t xml:space="preserve">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 xml:space="preserve">within the original agreed schedule, then Buyer may </w:t>
      </w:r>
      <w:r w:rsidR="00E807E9" w:rsidRPr="00E807E9">
        <w:rPr>
          <w:rFonts w:ascii="Franklin Gothic Book" w:hAnsi="Franklin Gothic Book" w:cs="Arial"/>
          <w:sz w:val="20"/>
          <w:szCs w:val="20"/>
        </w:rPr>
        <w:t xml:space="preserve">terminate the Order and </w:t>
      </w:r>
      <w:r w:rsidRPr="00E807E9">
        <w:rPr>
          <w:rFonts w:ascii="Franklin Gothic Book" w:hAnsi="Franklin Gothic Book" w:cs="Arial"/>
          <w:sz w:val="20"/>
          <w:szCs w:val="20"/>
        </w:rPr>
        <w:t xml:space="preserve">procure such goods or services from another source and Seller shall be liable for any excess costs. </w:t>
      </w:r>
      <w:r w:rsidR="00E807E9" w:rsidRPr="0033774A">
        <w:rPr>
          <w:rFonts w:ascii="Franklin Gothic Book" w:hAnsi="Franklin Gothic Book"/>
          <w:sz w:val="20"/>
          <w:szCs w:val="20"/>
        </w:rPr>
        <w:t>Seller shall bear the risk of loss of, or damage to, the goods covered by this Order until delivered to the location designated on the face of this Order and accepted by Buyer.</w:t>
      </w:r>
      <w:r w:rsidR="00E807E9">
        <w:rPr>
          <w:rFonts w:ascii="Franklin Gothic Book" w:hAnsi="Franklin Gothic Book"/>
        </w:rPr>
        <w:t xml:space="preserve">  </w:t>
      </w:r>
      <w:r w:rsidRPr="007A20D8">
        <w:rPr>
          <w:rFonts w:ascii="Franklin Gothic Book" w:hAnsi="Franklin Gothic Book" w:cs="Arial"/>
          <w:sz w:val="20"/>
          <w:szCs w:val="20"/>
        </w:rPr>
        <w:t>Buyer's approval of any Seller submittals shall not relieve Seller of its obligations hereunder.</w:t>
      </w:r>
    </w:p>
    <w:p w14:paraId="3C11BAD6" w14:textId="21E93736" w:rsidR="00D14F0D" w:rsidRPr="00D14F0D" w:rsidRDefault="00D14F0D" w:rsidP="0033774A">
      <w:pPr>
        <w:pStyle w:val="BodyText3"/>
        <w:tabs>
          <w:tab w:val="left" w:pos="0"/>
          <w:tab w:val="left" w:pos="540"/>
        </w:tabs>
        <w:spacing w:before="30" w:after="60"/>
        <w:rPr>
          <w:rFonts w:ascii="Franklin Gothic Book" w:hAnsi="Franklin Gothic Book"/>
          <w:bCs/>
          <w:sz w:val="20"/>
          <w:szCs w:val="20"/>
        </w:rPr>
      </w:pPr>
      <w:proofErr w:type="gramStart"/>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w:t>
      </w:r>
      <w:proofErr w:type="gramEnd"/>
      <w:r w:rsidRPr="007A20D8">
        <w:rPr>
          <w:rFonts w:ascii="Franklin Gothic Book" w:hAnsi="Franklin Gothic Book" w:cs="Arial"/>
          <w:sz w:val="20"/>
          <w:szCs w:val="20"/>
        </w:rPr>
        <w:t xml:space="preserve">  </w:t>
      </w:r>
    </w:p>
    <w:p w14:paraId="59303254" w14:textId="58A6A679"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w:t>
      </w:r>
      <w:r w:rsidR="00E807E9">
        <w:rPr>
          <w:rFonts w:ascii="Franklin Gothic Book" w:hAnsi="Franklin Gothic Book"/>
          <w:szCs w:val="20"/>
        </w:rPr>
        <w:t xml:space="preserve"> as applicable to goods or services</w:t>
      </w:r>
      <w:r w:rsidRPr="008032C7">
        <w:rPr>
          <w:rFonts w:ascii="Franklin Gothic Book" w:hAnsi="Franklin Gothic Book"/>
          <w:szCs w:val="20"/>
        </w:rPr>
        <w:t xml:space="preserve">: order number, item number, description of </w:t>
      </w:r>
      <w:r w:rsidR="002421EB">
        <w:rPr>
          <w:rFonts w:ascii="Franklin Gothic Book" w:hAnsi="Franklin Gothic Book"/>
          <w:szCs w:val="20"/>
        </w:rPr>
        <w:t xml:space="preserve">goods </w:t>
      </w:r>
      <w:r w:rsidR="00E807E9">
        <w:rPr>
          <w:rFonts w:ascii="Franklin Gothic Book" w:hAnsi="Franklin Gothic Book"/>
          <w:szCs w:val="20"/>
        </w:rPr>
        <w:t>and/</w:t>
      </w:r>
      <w:r w:rsidR="002421EB">
        <w:rPr>
          <w:rFonts w:ascii="Franklin Gothic Book" w:hAnsi="Franklin Gothic Book"/>
          <w:szCs w:val="20"/>
        </w:rPr>
        <w:t>or services</w:t>
      </w:r>
      <w:r w:rsidRPr="008032C7">
        <w:rPr>
          <w:rFonts w:ascii="Franklin Gothic Book" w:hAnsi="Franklin Gothic Book"/>
          <w:szCs w:val="20"/>
        </w:rPr>
        <w:t>, sizes, quantities, unit prices</w:t>
      </w:r>
      <w:r w:rsidR="00E807E9">
        <w:rPr>
          <w:rFonts w:ascii="Franklin Gothic Book" w:hAnsi="Franklin Gothic Book"/>
          <w:szCs w:val="20"/>
        </w:rPr>
        <w:t>, hours, labor categories</w:t>
      </w:r>
      <w:r w:rsidRPr="008032C7">
        <w:rPr>
          <w:rFonts w:ascii="Franklin Gothic Book" w:hAnsi="Franklin Gothic Book"/>
          <w:szCs w:val="20"/>
        </w:rPr>
        <w:t xml:space="preserve">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00E807E9">
        <w:rPr>
          <w:rFonts w:ascii="Franklin Gothic Book" w:hAnsi="Franklin Gothic Book"/>
          <w:szCs w:val="20"/>
        </w:rPr>
        <w:t xml:space="preserve"> </w:t>
      </w:r>
      <w:r w:rsidR="00E807E9" w:rsidRPr="0071378F">
        <w:rPr>
          <w:rFonts w:ascii="Franklin Gothic Book" w:hAnsi="Franklin Gothic Book"/>
        </w:rPr>
        <w:t xml:space="preserve">and/or adjustments due to shortages, late delivery/performance, rejections or other failure to comply with </w:t>
      </w:r>
      <w:r w:rsidR="00E807E9">
        <w:rPr>
          <w:rFonts w:ascii="Franklin Gothic Book" w:hAnsi="Franklin Gothic Book"/>
        </w:rPr>
        <w:t>the requirements of this Order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00E807E9">
        <w:rPr>
          <w:rFonts w:ascii="Franklin Gothic Book" w:hAnsi="Franklin Gothic Book"/>
          <w:szCs w:val="20"/>
        </w:rPr>
        <w:t>I</w:t>
      </w:r>
      <w:r w:rsidR="00E807E9" w:rsidRPr="0067166D">
        <w:rPr>
          <w:rFonts w:ascii="Franklin Gothic Book" w:hAnsi="Franklin Gothic Book"/>
          <w:szCs w:val="20"/>
        </w:rPr>
        <w:t xml:space="preserve">nvoices </w:t>
      </w:r>
      <w:r w:rsidR="00E807E9">
        <w:rPr>
          <w:rFonts w:ascii="Franklin Gothic Book" w:hAnsi="Franklin Gothic Book"/>
          <w:szCs w:val="20"/>
        </w:rPr>
        <w:t xml:space="preserve">for services </w:t>
      </w:r>
      <w:proofErr w:type="gramStart"/>
      <w:r w:rsidR="00E807E9" w:rsidRPr="0067166D">
        <w:rPr>
          <w:rFonts w:ascii="Franklin Gothic Book" w:hAnsi="Franklin Gothic Book"/>
          <w:szCs w:val="20"/>
        </w:rPr>
        <w:t>shall be submitted</w:t>
      </w:r>
      <w:proofErr w:type="gramEnd"/>
      <w:r w:rsidR="00E807E9" w:rsidRPr="0067166D">
        <w:rPr>
          <w:rFonts w:ascii="Franklin Gothic Book" w:hAnsi="Franklin Gothic Book"/>
          <w:szCs w:val="20"/>
        </w:rPr>
        <w:t xml:space="preserve"> to Buyer no more frequently than monthly and shall be signed and dated by Seller’s authorized representative, verifying the costs and prices included are accurate.</w:t>
      </w:r>
      <w:r w:rsidR="00E807E9">
        <w:rPr>
          <w:rFonts w:ascii="Franklin Gothic Book" w:hAnsi="Franklin Gothic Book"/>
          <w:szCs w:val="20"/>
        </w:rPr>
        <w:t xml:space="preserve">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t>
      </w:r>
      <w:proofErr w:type="gramStart"/>
      <w:r w:rsidR="00281DCF" w:rsidRPr="007A20D8">
        <w:rPr>
          <w:rFonts w:ascii="Franklin Gothic Book" w:hAnsi="Franklin Gothic Book"/>
        </w:rPr>
        <w:t xml:space="preserve">will </w:t>
      </w:r>
      <w:r w:rsidR="00281DCF" w:rsidRPr="007A20D8">
        <w:rPr>
          <w:rFonts w:ascii="Franklin Gothic Book" w:hAnsi="Franklin Gothic Book"/>
          <w:bCs/>
        </w:rPr>
        <w:t>be made</w:t>
      </w:r>
      <w:proofErr w:type="gramEnd"/>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 xml:space="preserve">payment </w:t>
      </w:r>
      <w:proofErr w:type="gramStart"/>
      <w:r w:rsidR="006B706F">
        <w:rPr>
          <w:rFonts w:ascii="Franklin Gothic Book" w:hAnsi="Franklin Gothic Book"/>
          <w:szCs w:val="20"/>
        </w:rPr>
        <w:t>is initiated</w:t>
      </w:r>
      <w:proofErr w:type="gramEnd"/>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BD1D745" w14:textId="77777777" w:rsidR="00BC0B57" w:rsidRDefault="00CC149F" w:rsidP="00BC0B57">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p>
    <w:p w14:paraId="71DDC651" w14:textId="2126D088" w:rsidR="00BC0B57" w:rsidRDefault="00BC0B57" w:rsidP="00BC0B57">
      <w:pPr>
        <w:pStyle w:val="BodyText3"/>
        <w:tabs>
          <w:tab w:val="left" w:pos="0"/>
          <w:tab w:val="left" w:pos="540"/>
        </w:tabs>
        <w:spacing w:before="30" w:after="60"/>
        <w:rPr>
          <w:rFonts w:ascii="Franklin Gothic Book" w:hAnsi="Franklin Gothic Book"/>
          <w:sz w:val="20"/>
          <w:szCs w:val="20"/>
        </w:rPr>
      </w:pPr>
      <w:proofErr w:type="gramStart"/>
      <w:r>
        <w:rPr>
          <w:rFonts w:ascii="Franklin Gothic Book" w:hAnsi="Franklin Gothic Book"/>
          <w:bCs/>
          <w:sz w:val="20"/>
          <w:szCs w:val="20"/>
        </w:rPr>
        <w:t xml:space="preserve">(a) </w:t>
      </w:r>
      <w:r w:rsidR="009E714F" w:rsidRPr="00BC0B57">
        <w:rPr>
          <w:rFonts w:ascii="Franklin Gothic Book" w:hAnsi="Franklin Gothic Book"/>
          <w:sz w:val="20"/>
          <w:szCs w:val="20"/>
        </w:rPr>
        <w:t>In addition to any warranties set forth elsewhere</w:t>
      </w:r>
      <w:r w:rsidR="00DF1F8C" w:rsidRPr="00BC0B57">
        <w:rPr>
          <w:rFonts w:ascii="Franklin Gothic Book" w:hAnsi="Franklin Gothic Book"/>
          <w:sz w:val="20"/>
          <w:szCs w:val="20"/>
        </w:rPr>
        <w:t xml:space="preserve"> in this Order or customarily provided by Seller </w:t>
      </w:r>
      <w:r w:rsidR="004B220B" w:rsidRPr="00BC0B57">
        <w:rPr>
          <w:rFonts w:ascii="Franklin Gothic Book" w:hAnsi="Franklin Gothic Book"/>
          <w:sz w:val="20"/>
          <w:szCs w:val="20"/>
        </w:rPr>
        <w:t xml:space="preserve">or manufacturer </w:t>
      </w:r>
      <w:r w:rsidR="00DF1F8C" w:rsidRPr="00BC0B57">
        <w:rPr>
          <w:rFonts w:ascii="Franklin Gothic Book" w:hAnsi="Franklin Gothic Book"/>
          <w:sz w:val="20"/>
          <w:szCs w:val="20"/>
        </w:rPr>
        <w:t>with its goods or services</w:t>
      </w:r>
      <w:r w:rsidR="009E714F" w:rsidRPr="00BC0B57">
        <w:rPr>
          <w:rFonts w:ascii="Franklin Gothic Book" w:hAnsi="Franklin Gothic Book"/>
          <w:sz w:val="20"/>
          <w:szCs w:val="20"/>
        </w:rPr>
        <w:t xml:space="preserve">, </w:t>
      </w:r>
      <w:r w:rsidR="00CC149F" w:rsidRPr="00BC0B57">
        <w:rPr>
          <w:rFonts w:ascii="Franklin Gothic Book" w:hAnsi="Franklin Gothic Book"/>
          <w:sz w:val="20"/>
          <w:szCs w:val="20"/>
        </w:rPr>
        <w:t xml:space="preserve">Seller represents and warrants that: (1) </w:t>
      </w:r>
      <w:r w:rsidRPr="00BC0B57">
        <w:rPr>
          <w:rFonts w:ascii="Franklin Gothic Book" w:hAnsi="Franklin Gothic Book" w:cs="Arial"/>
          <w:iCs/>
          <w:sz w:val="20"/>
          <w:szCs w:val="20"/>
        </w:rPr>
        <w:t xml:space="preserve">the work performed or deliverables provided under this </w:t>
      </w:r>
      <w:r w:rsidRPr="00BC0B57">
        <w:rPr>
          <w:rFonts w:ascii="Franklin Gothic Book" w:hAnsi="Franklin Gothic Book"/>
          <w:iCs/>
          <w:szCs w:val="20"/>
        </w:rPr>
        <w:t>Order</w:t>
      </w:r>
      <w:r w:rsidRPr="00BC0B57">
        <w:rPr>
          <w:rFonts w:ascii="Franklin Gothic Book" w:hAnsi="Franklin Gothic Book" w:cs="Arial"/>
          <w:iCs/>
          <w:sz w:val="20"/>
          <w:szCs w:val="20"/>
        </w:rPr>
        <w:t xml:space="preserve"> do not infringe the intellectual property rights of any third party; </w:t>
      </w:r>
      <w:r w:rsidRPr="00BC0B57">
        <w:rPr>
          <w:rFonts w:ascii="Franklin Gothic Book" w:hAnsi="Franklin Gothic Book"/>
          <w:iCs/>
          <w:sz w:val="20"/>
          <w:szCs w:val="20"/>
        </w:rPr>
        <w:t>(2)</w:t>
      </w:r>
      <w:r w:rsidRPr="00BC0B57">
        <w:rPr>
          <w:rFonts w:ascii="Franklin Gothic Book" w:hAnsi="Franklin Gothic Book"/>
          <w:iCs/>
          <w:szCs w:val="20"/>
        </w:rPr>
        <w:t xml:space="preserve"> </w:t>
      </w:r>
      <w:r w:rsidR="00CC149F" w:rsidRPr="00BC0B57">
        <w:rPr>
          <w:rFonts w:ascii="Franklin Gothic Book" w:hAnsi="Franklin Gothic Book"/>
          <w:sz w:val="20"/>
          <w:szCs w:val="20"/>
        </w:rPr>
        <w:t xml:space="preserve">all goods delivered pursuant hereto will be new, unless otherwise specified, </w:t>
      </w:r>
      <w:r w:rsidR="00E35757">
        <w:rPr>
          <w:rFonts w:ascii="Franklin Gothic Book" w:hAnsi="Franklin Gothic Book"/>
          <w:sz w:val="20"/>
          <w:szCs w:val="20"/>
        </w:rPr>
        <w:t xml:space="preserve">and for a period of one year following acceptance </w:t>
      </w:r>
      <w:r w:rsidR="00CC149F" w:rsidRPr="00BC0B57">
        <w:rPr>
          <w:rFonts w:ascii="Franklin Gothic Book" w:hAnsi="Franklin Gothic Book"/>
          <w:sz w:val="20"/>
          <w:szCs w:val="20"/>
        </w:rPr>
        <w:t xml:space="preserve">free from defects in </w:t>
      </w:r>
      <w:r w:rsidR="00561283">
        <w:rPr>
          <w:rFonts w:ascii="Franklin Gothic Book" w:hAnsi="Franklin Gothic Book"/>
          <w:sz w:val="20"/>
          <w:szCs w:val="20"/>
        </w:rPr>
        <w:t xml:space="preserve">design, </w:t>
      </w:r>
      <w:r w:rsidR="00CC149F" w:rsidRPr="00BC0B57">
        <w:rPr>
          <w:rFonts w:ascii="Franklin Gothic Book" w:hAnsi="Franklin Gothic Book"/>
          <w:sz w:val="20"/>
          <w:szCs w:val="20"/>
        </w:rPr>
        <w:t>material and workmanship</w:t>
      </w:r>
      <w:r w:rsidR="003836AE">
        <w:rPr>
          <w:rFonts w:ascii="Franklin Gothic Book" w:hAnsi="Franklin Gothic Book"/>
          <w:sz w:val="20"/>
          <w:szCs w:val="20"/>
        </w:rPr>
        <w:t xml:space="preserve"> and </w:t>
      </w:r>
      <w:r w:rsidR="00CC149F" w:rsidRPr="00BC0B57">
        <w:rPr>
          <w:rFonts w:ascii="Franklin Gothic Book" w:hAnsi="Franklin Gothic Book"/>
          <w:sz w:val="20"/>
          <w:szCs w:val="20"/>
        </w:rPr>
        <w:t xml:space="preserve">will conform to </w:t>
      </w:r>
      <w:r w:rsidR="00DF1F8C" w:rsidRPr="00BC0B57">
        <w:rPr>
          <w:rFonts w:ascii="Franklin Gothic Book" w:hAnsi="Franklin Gothic Book"/>
          <w:sz w:val="20"/>
          <w:szCs w:val="20"/>
        </w:rPr>
        <w:t>the requirements of this Order</w:t>
      </w:r>
      <w:r w:rsidR="00CC149F" w:rsidRPr="00BC0B57">
        <w:rPr>
          <w:rFonts w:ascii="Franklin Gothic Book" w:hAnsi="Franklin Gothic Book"/>
          <w:sz w:val="20"/>
          <w:szCs w:val="20"/>
        </w:rPr>
        <w:t>; and (</w:t>
      </w:r>
      <w:r w:rsidR="003836AE">
        <w:rPr>
          <w:rFonts w:ascii="Franklin Gothic Book" w:hAnsi="Franklin Gothic Book"/>
          <w:sz w:val="20"/>
          <w:szCs w:val="20"/>
        </w:rPr>
        <w:t>3</w:t>
      </w:r>
      <w:r w:rsidR="00CC149F" w:rsidRPr="00FA137E">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w:t>
      </w:r>
      <w:proofErr w:type="gramEnd"/>
      <w:r w:rsidR="00CC149F" w:rsidRPr="00FA137E">
        <w:rPr>
          <w:rFonts w:ascii="Franklin Gothic Book" w:hAnsi="Franklin Gothic Book"/>
          <w:sz w:val="20"/>
          <w:szCs w:val="20"/>
        </w:rPr>
        <w:t xml:space="preserve">  All</w:t>
      </w:r>
      <w:r w:rsidR="00CC149F" w:rsidRPr="00A2672D">
        <w:rPr>
          <w:rFonts w:ascii="Franklin Gothic Book" w:hAnsi="Franklin Gothic Book"/>
          <w:sz w:val="20"/>
          <w:szCs w:val="20"/>
        </w:rPr>
        <w:t xml:space="preserve"> representations and warranties of Seller </w:t>
      </w:r>
      <w:r w:rsidR="00E35757">
        <w:rPr>
          <w:rFonts w:ascii="Franklin Gothic Book" w:hAnsi="Franklin Gothic Book"/>
          <w:sz w:val="20"/>
          <w:szCs w:val="20"/>
        </w:rPr>
        <w:t xml:space="preserve">and its suppliers </w:t>
      </w:r>
      <w:r w:rsidR="00CC149F" w:rsidRPr="00A2672D">
        <w:rPr>
          <w:rFonts w:ascii="Franklin Gothic Book" w:hAnsi="Franklin Gothic Book"/>
          <w:sz w:val="20"/>
          <w:szCs w:val="20"/>
        </w:rPr>
        <w:t>shall run to Buyer and Buyer's customers. Remedies under this warranty shall include, without limitation, at Buyer’s option and at Seller’s sole expense, prompt repair, replacement, re-performance, or reimbursement</w:t>
      </w:r>
      <w:r w:rsidR="00CC149F" w:rsidRPr="00F904C6">
        <w:rPr>
          <w:rFonts w:ascii="Franklin Gothic Book" w:hAnsi="Franklin Gothic Book"/>
          <w:sz w:val="20"/>
          <w:szCs w:val="20"/>
        </w:rPr>
        <w:t xml:space="preserve"> of the purchase price. </w:t>
      </w:r>
    </w:p>
    <w:p w14:paraId="5930325B" w14:textId="30820E76" w:rsidR="00CC149F" w:rsidRDefault="00BC0B57" w:rsidP="00BC0B57">
      <w:pPr>
        <w:pStyle w:val="BodyText3"/>
        <w:tabs>
          <w:tab w:val="left" w:pos="0"/>
          <w:tab w:val="left" w:pos="540"/>
        </w:tabs>
        <w:spacing w:before="30" w:after="60"/>
        <w:rPr>
          <w:rFonts w:ascii="Franklin Gothic Book" w:hAnsi="Franklin Gothic Book"/>
          <w:sz w:val="20"/>
          <w:szCs w:val="20"/>
        </w:rPr>
      </w:pPr>
      <w:proofErr w:type="gramStart"/>
      <w:r>
        <w:rPr>
          <w:rFonts w:ascii="Franklin Gothic Book" w:hAnsi="Franklin Gothic Book"/>
          <w:sz w:val="20"/>
          <w:szCs w:val="20"/>
        </w:rPr>
        <w:lastRenderedPageBreak/>
        <w:t xml:space="preserve">(b) </w:t>
      </w:r>
      <w:r w:rsidR="00C360D5" w:rsidRPr="00BC0B57">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w:t>
      </w:r>
      <w:r w:rsidRPr="00BC0B57">
        <w:rPr>
          <w:rFonts w:ascii="Franklin Gothic Book" w:hAnsi="Franklin Gothic Book"/>
          <w:sz w:val="20"/>
          <w:szCs w:val="20"/>
        </w:rPr>
        <w:t xml:space="preserve">without limitation </w:t>
      </w:r>
      <w:r w:rsidR="00C360D5" w:rsidRPr="00BC0B57">
        <w:rPr>
          <w:rFonts w:ascii="Franklin Gothic Book" w:hAnsi="Franklin Gothic Book"/>
          <w:sz w:val="20"/>
          <w:szCs w:val="20"/>
        </w:rPr>
        <w:t>changes to its Accounting System and/or related internal control structure or business system(s) that could affect its ability to properly report hours and bill costs in a compliant manner.</w:t>
      </w:r>
      <w:proofErr w:type="gramEnd"/>
      <w:r w:rsidR="00C360D5" w:rsidRPr="00BC0B57">
        <w:rPr>
          <w:rFonts w:ascii="Franklin Gothic Book" w:hAnsi="Franklin Gothic Book"/>
          <w:sz w:val="20"/>
          <w:szCs w:val="20"/>
        </w:rPr>
        <w:t xml:space="preserve">  </w:t>
      </w:r>
      <w:r w:rsidR="00CC149F" w:rsidRPr="00BC0B57">
        <w:rPr>
          <w:rFonts w:ascii="Franklin Gothic Book" w:hAnsi="Franklin Gothic Book"/>
          <w:sz w:val="20"/>
          <w:szCs w:val="20"/>
        </w:rPr>
        <w:t>The foregoing warranties shall survive any delivery, inspection, acceptance or payment by Buyer.</w:t>
      </w:r>
    </w:p>
    <w:p w14:paraId="6362FACC" w14:textId="77777777" w:rsidR="001E1C7F" w:rsidRDefault="00BC0B57" w:rsidP="00C36D82">
      <w:pPr>
        <w:pStyle w:val="BodyText2"/>
        <w:tabs>
          <w:tab w:val="left" w:pos="0"/>
          <w:tab w:val="left" w:pos="540"/>
        </w:tabs>
        <w:spacing w:before="30" w:after="60"/>
        <w:jc w:val="both"/>
        <w:rPr>
          <w:rFonts w:ascii="Franklin Gothic Book" w:hAnsi="Franklin Gothic Book" w:cs="Calibri"/>
        </w:rPr>
      </w:pPr>
      <w:proofErr w:type="gramStart"/>
      <w:r>
        <w:rPr>
          <w:rFonts w:ascii="Franklin Gothic Book" w:hAnsi="Franklin Gothic Book" w:cs="Calibri"/>
        </w:rPr>
        <w:t>(c) Seller warrants that its deliverables do not include software subject to any legal requirement that would restrict Buyer’s right to distribute or otherwise provide the deliverables, or any modification thereof: 1) for a fee; 2) with or without source code or source code rights, or 3) with such restrictions as Buyer sees fit to place on its customers’ modification or distribution rights.</w:t>
      </w:r>
      <w:proofErr w:type="gramEnd"/>
      <w:r>
        <w:rPr>
          <w:rFonts w:ascii="Franklin Gothic Book" w:hAnsi="Franklin Gothic Book" w:cs="Calibri"/>
        </w:rPr>
        <w:t xml:space="preserve"> Remedies under this open source warranty shall include, without limitation, at Buyer’s option and at Seller’s sole expense, prompt: 1) replacement of the software; 2) acquisition of a license to remedy the breach; or 3) reimbursement of the purchase price</w:t>
      </w:r>
      <w:r w:rsidR="0053285E">
        <w:rPr>
          <w:rFonts w:ascii="Franklin Gothic Book" w:hAnsi="Franklin Gothic Book" w:cs="Calibri"/>
        </w:rPr>
        <w:t>.</w:t>
      </w:r>
    </w:p>
    <w:p w14:paraId="08717F2A" w14:textId="0F2EFCA1" w:rsidR="00BC0B57" w:rsidRPr="00C36D82" w:rsidRDefault="001E1C7F" w:rsidP="00C36D82">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cs="Calibri"/>
          <w:sz w:val="20"/>
        </w:rPr>
        <w:t>(</w:t>
      </w:r>
      <w:r w:rsidRPr="00C36D82">
        <w:rPr>
          <w:rFonts w:ascii="Franklin Gothic Book" w:hAnsi="Franklin Gothic Book"/>
          <w:sz w:val="20"/>
          <w:szCs w:val="20"/>
        </w:rPr>
        <w:t xml:space="preserve">d) Seller warrants that it uses industry best practices for secure software development, including employing automated tools, or comparable processes, that identify and remediate known and potential vulnerabilities. Seller also warrants it has processes to make Buyer aware of any vulnerabilities in the software that it discovers after delivery of the software.  </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0ACAF098" w:rsidR="007A20D8" w:rsidRPr="007A20D8" w:rsidRDefault="007A20D8" w:rsidP="0063228B">
      <w:pPr>
        <w:tabs>
          <w:tab w:val="left" w:pos="360"/>
        </w:tabs>
        <w:spacing w:before="30" w:after="60"/>
        <w:jc w:val="both"/>
        <w:rPr>
          <w:rFonts w:ascii="Franklin Gothic Book" w:hAnsi="Franklin Gothic Book" w:cs="Arial"/>
          <w:sz w:val="20"/>
          <w:szCs w:val="20"/>
        </w:rPr>
      </w:pPr>
      <w:proofErr w:type="gramStart"/>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3836AE">
        <w:rPr>
          <w:rFonts w:ascii="Franklin Gothic Book" w:hAnsi="Franklin Gothic Book" w:cs="Arial"/>
          <w:sz w:val="20"/>
          <w:szCs w:val="20"/>
        </w:rPr>
        <w:t>:</w:t>
      </w:r>
      <w:r w:rsidR="008C4713">
        <w:rPr>
          <w:rFonts w:ascii="Franklin Gothic Book" w:hAnsi="Franklin Gothic Book" w:cs="Arial"/>
          <w:sz w:val="20"/>
          <w:szCs w:val="20"/>
        </w:rPr>
        <w:t xml:space="preserve"> </w:t>
      </w:r>
      <w:r w:rsidR="003836AE">
        <w:rPr>
          <w:rFonts w:ascii="Franklin Gothic Book" w:hAnsi="Franklin Gothic Book" w:cs="Arial"/>
          <w:sz w:val="20"/>
          <w:szCs w:val="20"/>
        </w:rPr>
        <w:t xml:space="preserve">(i) </w:t>
      </w:r>
      <w:r w:rsidRPr="007A20D8">
        <w:rPr>
          <w:rFonts w:ascii="Franklin Gothic Book" w:hAnsi="Franklin Gothic Book" w:cs="Arial"/>
          <w:sz w:val="20"/>
          <w:szCs w:val="20"/>
        </w:rPr>
        <w:t xml:space="preserve">breach of this Order, </w:t>
      </w:r>
      <w:r w:rsidR="003836AE">
        <w:rPr>
          <w:rFonts w:ascii="Franklin Gothic Book" w:hAnsi="Franklin Gothic Book" w:cs="Arial"/>
          <w:sz w:val="20"/>
          <w:szCs w:val="20"/>
        </w:rPr>
        <w:t xml:space="preserve">(ii) negligence, willful </w:t>
      </w:r>
      <w:r w:rsidRPr="007A20D8">
        <w:rPr>
          <w:rFonts w:ascii="Franklin Gothic Book" w:hAnsi="Franklin Gothic Book" w:cs="Arial"/>
          <w:sz w:val="20"/>
          <w:szCs w:val="20"/>
        </w:rPr>
        <w:t>misconduct</w:t>
      </w:r>
      <w:r w:rsidR="003836AE">
        <w:rPr>
          <w:rFonts w:ascii="Franklin Gothic Book" w:hAnsi="Franklin Gothic Book" w:cs="Arial"/>
          <w:sz w:val="20"/>
          <w:szCs w:val="20"/>
        </w:rPr>
        <w:t xml:space="preserve"> or</w:t>
      </w:r>
      <w:r w:rsidRPr="007A20D8">
        <w:rPr>
          <w:rFonts w:ascii="Franklin Gothic Book" w:hAnsi="Franklin Gothic Book" w:cs="Arial"/>
          <w:sz w:val="20"/>
          <w:szCs w:val="20"/>
        </w:rPr>
        <w:t xml:space="preserve"> fraud, </w:t>
      </w:r>
      <w:r w:rsidR="003836AE">
        <w:rPr>
          <w:rFonts w:ascii="Franklin Gothic Book" w:hAnsi="Franklin Gothic Book" w:cs="Arial"/>
          <w:sz w:val="20"/>
          <w:szCs w:val="20"/>
        </w:rPr>
        <w:t xml:space="preserve">or (iii)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w:t>
      </w:r>
      <w:proofErr w:type="gramEnd"/>
      <w:r w:rsidRPr="007A20D8">
        <w:rPr>
          <w:rFonts w:ascii="Franklin Gothic Book" w:hAnsi="Franklin Gothic Book" w:cs="Arial"/>
          <w:sz w:val="20"/>
          <w:szCs w:val="20"/>
        </w:rPr>
        <w:t xml:space="preserve">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 xml:space="preserve">Buyer shall promptly notify Seller of any claim that </w:t>
      </w:r>
      <w:proofErr w:type="gramStart"/>
      <w:r w:rsidRPr="007A20D8">
        <w:rPr>
          <w:rFonts w:ascii="Franklin Gothic Book" w:hAnsi="Franklin Gothic Book" w:cs="Arial"/>
          <w:sz w:val="20"/>
          <w:szCs w:val="20"/>
        </w:rPr>
        <w:t>is covered</w:t>
      </w:r>
      <w:proofErr w:type="gramEnd"/>
      <w:r w:rsidRPr="007A20D8">
        <w:rPr>
          <w:rFonts w:ascii="Franklin Gothic Book" w:hAnsi="Franklin Gothic Book" w:cs="Arial"/>
          <w:sz w:val="20"/>
          <w:szCs w:val="20"/>
        </w:rPr>
        <w:t xml:space="preserve">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proofErr w:type="gramStart"/>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proofErr w:type="gramEnd"/>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w:t>
      </w:r>
      <w:proofErr w:type="gramStart"/>
      <w:r w:rsidRPr="00355BE3">
        <w:rPr>
          <w:rFonts w:ascii="Franklin Gothic Book" w:hAnsi="Franklin Gothic Book" w:cs="Calibri"/>
          <w:bCs/>
          <w:sz w:val="20"/>
          <w:szCs w:val="20"/>
        </w:rPr>
        <w:t>is performed</w:t>
      </w:r>
      <w:proofErr w:type="gramEnd"/>
      <w:r w:rsidRPr="00355BE3">
        <w:rPr>
          <w:rFonts w:ascii="Franklin Gothic Book" w:hAnsi="Franklin Gothic Book" w:cs="Calibri"/>
          <w:bCs/>
          <w:sz w:val="20"/>
          <w:szCs w:val="20"/>
        </w:rPr>
        <w:t xml:space="preserve">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384E8B24" w14:textId="77777777" w:rsidR="003836AE" w:rsidRPr="0033774A"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p>
    <w:p w14:paraId="41CEB52D" w14:textId="162A6E61" w:rsidR="007A20D8" w:rsidRPr="007A20D8" w:rsidRDefault="003836AE" w:rsidP="0033774A">
      <w:pPr>
        <w:pStyle w:val="BodyText3"/>
        <w:tabs>
          <w:tab w:val="left" w:pos="0"/>
          <w:tab w:val="left" w:pos="540"/>
        </w:tabs>
        <w:spacing w:before="30" w:after="60"/>
        <w:rPr>
          <w:rFonts w:ascii="Franklin Gothic Book" w:hAnsi="Franklin Gothic Book"/>
          <w:bCs/>
          <w:sz w:val="20"/>
          <w:szCs w:val="20"/>
        </w:rPr>
      </w:pPr>
      <w:r w:rsidRPr="00AD44CD">
        <w:rPr>
          <w:rFonts w:ascii="Franklin Gothic Book" w:hAnsi="Franklin Gothic Book"/>
          <w:sz w:val="20"/>
          <w:szCs w:val="20"/>
        </w:rPr>
        <w:t>(a)</w:t>
      </w:r>
      <w:r>
        <w:rPr>
          <w:rFonts w:ascii="Franklin Gothic Medium" w:hAnsi="Franklin Gothic Medium"/>
          <w:sz w:val="20"/>
          <w:szCs w:val="20"/>
        </w:rPr>
        <w:t xml:space="preserve"> </w:t>
      </w:r>
      <w:r w:rsidR="00A84840">
        <w:rPr>
          <w:rFonts w:ascii="Franklin Gothic Book" w:hAnsi="Franklin Gothic Book"/>
          <w:sz w:val="20"/>
          <w:szCs w:val="20"/>
        </w:rPr>
        <w:t>U</w:t>
      </w:r>
      <w:r w:rsidR="007A20D8" w:rsidRPr="007A20D8">
        <w:rPr>
          <w:rFonts w:ascii="Franklin Gothic Book" w:hAnsi="Franklin Gothic Book"/>
          <w:sz w:val="20"/>
          <w:szCs w:val="20"/>
        </w:rPr>
        <w:t xml:space="preserve">pon Buyer's request Seller agrees to provide Certificates of Insurance evidencing that the required insurance coverage </w:t>
      </w:r>
      <w:proofErr w:type="gramStart"/>
      <w:r w:rsidR="007A20D8" w:rsidRPr="007A20D8">
        <w:rPr>
          <w:rFonts w:ascii="Franklin Gothic Book" w:hAnsi="Franklin Gothic Book"/>
          <w:sz w:val="20"/>
          <w:szCs w:val="20"/>
        </w:rPr>
        <w:t>is</w:t>
      </w:r>
      <w:proofErr w:type="gramEnd"/>
      <w:r w:rsidR="007A20D8" w:rsidRPr="007A20D8">
        <w:rPr>
          <w:rFonts w:ascii="Franklin Gothic Book" w:hAnsi="Franklin Gothic Book"/>
          <w:sz w:val="20"/>
          <w:szCs w:val="20"/>
        </w:rPr>
        <w:t xml:space="preserve"> in force. The required insurance coverages below shall be primary and non-contributing with respect to any other insurance that </w:t>
      </w:r>
      <w:proofErr w:type="gramStart"/>
      <w:r w:rsidR="007A20D8" w:rsidRPr="007A20D8">
        <w:rPr>
          <w:rFonts w:ascii="Franklin Gothic Book" w:hAnsi="Franklin Gothic Book"/>
          <w:sz w:val="20"/>
          <w:szCs w:val="20"/>
        </w:rPr>
        <w:t>may be maintained</w:t>
      </w:r>
      <w:proofErr w:type="gramEnd"/>
      <w:r w:rsidR="007A20D8" w:rsidRPr="007A20D8">
        <w:rPr>
          <w:rFonts w:ascii="Franklin Gothic Book" w:hAnsi="Franklin Gothic Book"/>
          <w:sz w:val="20"/>
          <w:szCs w:val="20"/>
        </w:rPr>
        <w:t xml:space="preserve">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 xml:space="preserve">Workers’ Compensation (if services </w:t>
      </w:r>
      <w:proofErr w:type="gramStart"/>
      <w:r w:rsidRPr="007A20D8">
        <w:rPr>
          <w:rFonts w:ascii="Franklin Gothic Medium" w:hAnsi="Franklin Gothic Medium" w:cs="Arial"/>
          <w:bCs/>
          <w:sz w:val="20"/>
          <w:szCs w:val="20"/>
        </w:rPr>
        <w:t>are provided</w:t>
      </w:r>
      <w:proofErr w:type="gramEnd"/>
      <w:r w:rsidRPr="007A20D8">
        <w:rPr>
          <w:rFonts w:ascii="Franklin Gothic Medium" w:hAnsi="Franklin Gothic Medium" w:cs="Arial"/>
          <w:bCs/>
          <w:sz w:val="20"/>
          <w:szCs w:val="20"/>
        </w:rPr>
        <w:t xml:space="preserve">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Employer’s Liability coverage of $1 million each accident </w:t>
      </w:r>
      <w:proofErr w:type="gramStart"/>
      <w:r w:rsidRPr="007A20D8">
        <w:rPr>
          <w:rFonts w:ascii="Franklin Gothic Book" w:hAnsi="Franklin Gothic Book" w:cs="Arial"/>
          <w:sz w:val="20"/>
          <w:szCs w:val="20"/>
        </w:rPr>
        <w:t>shall also be maintained</w:t>
      </w:r>
      <w:proofErr w:type="gramEnd"/>
      <w:r w:rsidRPr="007A20D8">
        <w:rPr>
          <w:rFonts w:ascii="Franklin Gothic Book" w:hAnsi="Franklin Gothic Book" w:cs="Arial"/>
          <w:sz w:val="20"/>
          <w:szCs w:val="20"/>
        </w:rPr>
        <w:t>.</w:t>
      </w:r>
    </w:p>
    <w:p w14:paraId="403DE8DA" w14:textId="1AF380EF"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w:t>
      </w:r>
      <w:proofErr w:type="gramStart"/>
      <w:r w:rsidRPr="007A20D8">
        <w:rPr>
          <w:rFonts w:ascii="Franklin Gothic Book" w:hAnsi="Franklin Gothic Book" w:cs="Arial"/>
          <w:sz w:val="20"/>
          <w:szCs w:val="20"/>
        </w:rPr>
        <w:t>in the aggregate</w:t>
      </w:r>
      <w:proofErr w:type="gramEnd"/>
      <w:r w:rsidRPr="007A20D8">
        <w:rPr>
          <w:rFonts w:ascii="Franklin Gothic Book" w:hAnsi="Franklin Gothic Book" w:cs="Arial"/>
          <w:sz w:val="20"/>
          <w:szCs w:val="20"/>
        </w:rPr>
        <w:t xml:space="preserve">.  Such </w:t>
      </w:r>
      <w:proofErr w:type="gramStart"/>
      <w:r w:rsidRPr="007A20D8">
        <w:rPr>
          <w:rFonts w:ascii="Franklin Gothic Book" w:hAnsi="Franklin Gothic Book" w:cs="Arial"/>
          <w:sz w:val="20"/>
          <w:szCs w:val="20"/>
        </w:rPr>
        <w:t>policy(</w:t>
      </w:r>
      <w:proofErr w:type="gramEnd"/>
      <w:r w:rsidRPr="007A20D8">
        <w:rPr>
          <w:rFonts w:ascii="Franklin Gothic Book" w:hAnsi="Franklin Gothic Book" w:cs="Arial"/>
          <w:sz w:val="20"/>
          <w:szCs w:val="20"/>
        </w:rPr>
        <w:t xml:space="preserve">ies) shall be endorsed to name </w:t>
      </w:r>
      <w:r w:rsidR="00DA3FD6">
        <w:rPr>
          <w:rFonts w:ascii="Franklin Gothic Book" w:hAnsi="Franklin Gothic Book" w:cs="Arial"/>
          <w:sz w:val="20"/>
          <w:szCs w:val="20"/>
        </w:rPr>
        <w:t>SAIC</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as Additional Insureds</w:t>
      </w:r>
      <w:r w:rsidR="003836AE">
        <w:rPr>
          <w:rFonts w:ascii="Franklin Gothic Book" w:hAnsi="Franklin Gothic Book" w:cs="Arial"/>
          <w:sz w:val="20"/>
          <w:szCs w:val="20"/>
        </w:rPr>
        <w:t xml:space="preserve"> and Waiver of Subrogation</w:t>
      </w:r>
      <w:r w:rsidRPr="007A20D8">
        <w:rPr>
          <w:rFonts w:ascii="Franklin Gothic Book" w:hAnsi="Franklin Gothic Book" w:cs="Arial"/>
          <w:sz w:val="20"/>
          <w:szCs w:val="20"/>
        </w:rPr>
        <w:t xml:space="preserve">. </w:t>
      </w:r>
    </w:p>
    <w:p w14:paraId="221ABE5A" w14:textId="3DD18286" w:rsid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Commercial</w:t>
      </w:r>
      <w:r w:rsidRPr="007A20D8">
        <w:rPr>
          <w:rFonts w:ascii="Franklin Gothic Medium" w:hAnsi="Franklin Gothic Medium" w:cs="Arial"/>
          <w:bCs/>
          <w:sz w:val="20"/>
          <w:szCs w:val="20"/>
        </w:rPr>
        <w:t xml:space="preserve"> </w:t>
      </w:r>
      <w:r w:rsidR="007A20D8" w:rsidRPr="007A20D8">
        <w:rPr>
          <w:rFonts w:ascii="Franklin Gothic Medium" w:hAnsi="Franklin Gothic Medium" w:cs="Arial"/>
          <w:bCs/>
          <w:sz w:val="20"/>
          <w:szCs w:val="20"/>
        </w:rPr>
        <w:t>Automobile Liability (if services are provided at Buyer or Customer site)</w:t>
      </w:r>
      <w:r w:rsidR="007A20D8"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w:t>
      </w:r>
      <w:r w:rsidR="00DA3FD6">
        <w:rPr>
          <w:rFonts w:ascii="Franklin Gothic Book" w:hAnsi="Franklin Gothic Book" w:cs="Arial"/>
          <w:sz w:val="20"/>
          <w:szCs w:val="20"/>
        </w:rPr>
        <w:t xml:space="preserve">  </w:t>
      </w:r>
      <w:r w:rsidR="00DA3FD6" w:rsidRPr="0067166D">
        <w:rPr>
          <w:rFonts w:ascii="Franklin Gothic Book" w:hAnsi="Franklin Gothic Book" w:cs="Arial"/>
          <w:sz w:val="20"/>
          <w:szCs w:val="20"/>
        </w:rPr>
        <w:t xml:space="preserve">Such </w:t>
      </w:r>
      <w:proofErr w:type="gramStart"/>
      <w:r w:rsidR="00DA3FD6" w:rsidRPr="0067166D">
        <w:rPr>
          <w:rFonts w:ascii="Franklin Gothic Book" w:hAnsi="Franklin Gothic Book" w:cs="Arial"/>
          <w:sz w:val="20"/>
          <w:szCs w:val="20"/>
        </w:rPr>
        <w:t>policy(</w:t>
      </w:r>
      <w:proofErr w:type="gramEnd"/>
      <w:r w:rsidR="00DA3FD6" w:rsidRPr="0067166D">
        <w:rPr>
          <w:rFonts w:ascii="Franklin Gothic Book" w:hAnsi="Franklin Gothic Book" w:cs="Arial"/>
          <w:sz w:val="20"/>
          <w:szCs w:val="20"/>
        </w:rPr>
        <w:t xml:space="preserve">ies) shall be endorsed to </w:t>
      </w:r>
      <w:r w:rsidR="00DA3FD6" w:rsidRPr="00DA3FD6">
        <w:rPr>
          <w:rFonts w:ascii="Franklin Gothic Book" w:hAnsi="Franklin Gothic Book" w:cs="Arial"/>
          <w:sz w:val="20"/>
          <w:szCs w:val="20"/>
        </w:rPr>
        <w:t>name SAIC</w:t>
      </w:r>
      <w:r w:rsidR="00DA3FD6" w:rsidRPr="0067166D">
        <w:rPr>
          <w:rFonts w:ascii="Franklin Gothic Book" w:hAnsi="Franklin Gothic Book" w:cs="Arial"/>
          <w:sz w:val="20"/>
          <w:szCs w:val="20"/>
        </w:rPr>
        <w:t xml:space="preserve">, its directors, officers and employees, and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 xml:space="preserve">’s customer where required by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’s Prime Contract with its customer, as Additional Insureds</w:t>
      </w:r>
      <w:r w:rsidR="003836AE">
        <w:rPr>
          <w:rFonts w:ascii="Franklin Gothic Book" w:hAnsi="Franklin Gothic Book" w:cs="Arial"/>
          <w:sz w:val="20"/>
          <w:szCs w:val="20"/>
        </w:rPr>
        <w:t xml:space="preserve"> and Waiver of Subrogation</w:t>
      </w:r>
      <w:r w:rsidR="00DA3FD6" w:rsidRPr="0067166D">
        <w:rPr>
          <w:rFonts w:ascii="Franklin Gothic Book" w:hAnsi="Franklin Gothic Book" w:cs="Arial"/>
          <w:sz w:val="20"/>
          <w:szCs w:val="20"/>
        </w:rPr>
        <w:t>. </w:t>
      </w:r>
      <w:r w:rsidR="007A20D8" w:rsidRPr="007A20D8">
        <w:rPr>
          <w:rFonts w:ascii="Franklin Gothic Book" w:hAnsi="Franklin Gothic Book" w:cs="Arial"/>
          <w:sz w:val="20"/>
          <w:szCs w:val="20"/>
        </w:rPr>
        <w:t xml:space="preserve">   </w:t>
      </w:r>
    </w:p>
    <w:p w14:paraId="1F3461F6" w14:textId="2D560B5A" w:rsidR="003836AE" w:rsidRPr="003836AE"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 xml:space="preserve">Technology </w:t>
      </w:r>
      <w:r w:rsidR="007A20D8" w:rsidRPr="007A20D8">
        <w:rPr>
          <w:rFonts w:ascii="Franklin Gothic Medium" w:hAnsi="Franklin Gothic Medium" w:cs="Arial"/>
          <w:bCs/>
          <w:sz w:val="20"/>
          <w:szCs w:val="20"/>
        </w:rPr>
        <w:t>Professional Liability</w:t>
      </w:r>
      <w:r w:rsidR="003836AE">
        <w:rPr>
          <w:rFonts w:ascii="Franklin Gothic Medium" w:hAnsi="Franklin Gothic Medium" w:cs="Arial"/>
          <w:bCs/>
          <w:sz w:val="20"/>
          <w:szCs w:val="20"/>
        </w:rPr>
        <w:t>/</w:t>
      </w:r>
      <w:r w:rsidR="003836AE" w:rsidRPr="007A20D8">
        <w:rPr>
          <w:rFonts w:ascii="Franklin Gothic Medium" w:hAnsi="Franklin Gothic Medium" w:cs="Arial"/>
          <w:bCs/>
          <w:sz w:val="20"/>
          <w:szCs w:val="20"/>
        </w:rPr>
        <w:t>Professional Liability</w:t>
      </w:r>
      <w:r w:rsidR="003836AE">
        <w:rPr>
          <w:rFonts w:ascii="Franklin Gothic Medium" w:hAnsi="Franklin Gothic Medium" w:cs="Arial"/>
          <w:bCs/>
          <w:sz w:val="20"/>
          <w:szCs w:val="20"/>
        </w:rPr>
        <w:t>/</w:t>
      </w:r>
      <w:r w:rsidR="007A20D8" w:rsidRPr="007A20D8">
        <w:rPr>
          <w:rFonts w:ascii="Franklin Gothic Medium" w:hAnsi="Franklin Gothic Medium" w:cs="Arial"/>
          <w:bCs/>
          <w:sz w:val="20"/>
          <w:szCs w:val="20"/>
        </w:rPr>
        <w:t>Errors and Omissions</w:t>
      </w:r>
      <w:r w:rsidR="003836AE">
        <w:rPr>
          <w:rFonts w:ascii="Franklin Gothic Medium" w:hAnsi="Franklin Gothic Medium" w:cs="Arial"/>
          <w:bCs/>
          <w:sz w:val="20"/>
          <w:szCs w:val="20"/>
        </w:rPr>
        <w:t xml:space="preserve"> (as applicable)</w:t>
      </w:r>
      <w:r w:rsidR="007A20D8" w:rsidRPr="007A20D8">
        <w:rPr>
          <w:rFonts w:ascii="Franklin Gothic Medium" w:hAnsi="Franklin Gothic Medium" w:cs="Arial"/>
          <w:sz w:val="20"/>
          <w:szCs w:val="20"/>
        </w:rPr>
        <w:t>:</w:t>
      </w:r>
      <w:r w:rsidR="007A20D8" w:rsidRPr="007A20D8">
        <w:rPr>
          <w:rFonts w:ascii="Franklin Gothic Book" w:hAnsi="Franklin Gothic Book" w:cs="Arial"/>
          <w:sz w:val="20"/>
          <w:szCs w:val="20"/>
        </w:rPr>
        <w:t xml:space="preserve">  </w:t>
      </w:r>
      <w:r w:rsidR="003836AE">
        <w:rPr>
          <w:rFonts w:ascii="Franklin Gothic Book" w:hAnsi="Franklin Gothic Book"/>
          <w:sz w:val="20"/>
          <w:szCs w:val="20"/>
        </w:rPr>
        <w:t xml:space="preserve">Insurance in an amount not less than $1,000,000 per claim, covering all acts, errors, omissions, negligence, and including but be not limited to, claims involving infringement of intellectual property, infringement of copyright or trademark. Such insurance </w:t>
      </w:r>
      <w:proofErr w:type="gramStart"/>
      <w:r w:rsidR="003836AE">
        <w:rPr>
          <w:rFonts w:ascii="Franklin Gothic Book" w:hAnsi="Franklin Gothic Book"/>
          <w:sz w:val="20"/>
          <w:szCs w:val="20"/>
        </w:rPr>
        <w:t>shall be maintained</w:t>
      </w:r>
      <w:proofErr w:type="gramEnd"/>
      <w:r w:rsidR="003836AE">
        <w:rPr>
          <w:rFonts w:ascii="Franklin Gothic Book" w:hAnsi="Franklin Gothic Book"/>
          <w:sz w:val="20"/>
          <w:szCs w:val="20"/>
        </w:rPr>
        <w:t xml:space="preserve"> in force at all times during the term of this Order and for a period of two (2) years thereafter for services completed.</w:t>
      </w:r>
    </w:p>
    <w:p w14:paraId="77053D49" w14:textId="4D9D20C5" w:rsidR="007A20D8" w:rsidRPr="008B784E" w:rsidRDefault="003836AE" w:rsidP="008B784E">
      <w:pPr>
        <w:numPr>
          <w:ilvl w:val="0"/>
          <w:numId w:val="27"/>
        </w:numPr>
        <w:spacing w:before="30" w:after="60"/>
        <w:ind w:left="720"/>
        <w:jc w:val="both"/>
        <w:textAlignment w:val="center"/>
        <w:rPr>
          <w:rFonts w:ascii="Franklin Gothic Book" w:hAnsi="Franklin Gothic Book" w:cs="Arial"/>
          <w:sz w:val="20"/>
          <w:szCs w:val="20"/>
        </w:rPr>
      </w:pPr>
      <w:r w:rsidRPr="00D7203E">
        <w:rPr>
          <w:rFonts w:ascii="Franklin Gothic Medium" w:hAnsi="Franklin Gothic Medium"/>
          <w:sz w:val="20"/>
          <w:szCs w:val="20"/>
        </w:rPr>
        <w:lastRenderedPageBreak/>
        <w:t>Cyber Liability (as applicable):</w:t>
      </w:r>
      <w:r w:rsidRPr="00BE3CD6">
        <w:rPr>
          <w:rFonts w:ascii="Franklin Gothic Book" w:hAnsi="Franklin Gothic Book"/>
          <w:sz w:val="20"/>
          <w:szCs w:val="20"/>
        </w:rPr>
        <w:t xml:space="preserve"> </w:t>
      </w:r>
      <w:r w:rsidRPr="00BE3CD6">
        <w:rPr>
          <w:rFonts w:ascii="Franklin Gothic Book" w:hAnsi="Franklin Gothic Book" w:cs="Calibri"/>
          <w:sz w:val="20"/>
          <w:szCs w:val="20"/>
        </w:rPr>
        <w:t xml:space="preserve">Insurance to provide for Data Security &amp; Privacy (including coverage for unauthorized access and use, failure of security, breach of confidential information, release of privacy information, invasion of privacy violations, information theft, damage to or destruction of electronic information, alteration of electronic information, extortion, breach mitigation costs and regulatory coverage not less than $5,000,000.  </w:t>
      </w:r>
      <w:r>
        <w:rPr>
          <w:rFonts w:ascii="Franklin Gothic Book" w:hAnsi="Franklin Gothic Book" w:cs="Calibri"/>
          <w:sz w:val="20"/>
          <w:szCs w:val="20"/>
        </w:rPr>
        <w:t xml:space="preserve">Such insurance </w:t>
      </w:r>
      <w:proofErr w:type="gramStart"/>
      <w:r>
        <w:rPr>
          <w:rFonts w:ascii="Franklin Gothic Book" w:hAnsi="Franklin Gothic Book" w:cs="Calibri"/>
          <w:sz w:val="20"/>
          <w:szCs w:val="20"/>
        </w:rPr>
        <w:t>shall be maintained</w:t>
      </w:r>
      <w:proofErr w:type="gramEnd"/>
      <w:r>
        <w:rPr>
          <w:rFonts w:ascii="Franklin Gothic Book" w:hAnsi="Franklin Gothic Book" w:cs="Calibri"/>
          <w:sz w:val="20"/>
          <w:szCs w:val="20"/>
        </w:rPr>
        <w:t xml:space="preserve"> in force at all times during the terms of this Order and for a period of two (2) years thereafter for services completed.</w:t>
      </w:r>
    </w:p>
    <w:p w14:paraId="1F0D1B5F" w14:textId="1B8C653A" w:rsidR="007A20D8" w:rsidRPr="008B784E" w:rsidRDefault="007A20D8" w:rsidP="008B784E">
      <w:pPr>
        <w:pStyle w:val="ListParagraph"/>
        <w:numPr>
          <w:ilvl w:val="0"/>
          <w:numId w:val="27"/>
        </w:numPr>
        <w:spacing w:before="30" w:after="60"/>
        <w:ind w:left="720"/>
        <w:jc w:val="both"/>
        <w:textAlignment w:val="center"/>
        <w:rPr>
          <w:rFonts w:ascii="Franklin Gothic Book" w:hAnsi="Franklin Gothic Book" w:cs="Arial"/>
          <w:sz w:val="20"/>
          <w:szCs w:val="20"/>
        </w:rPr>
      </w:pPr>
      <w:r w:rsidRPr="008B784E">
        <w:rPr>
          <w:rFonts w:ascii="Franklin Gothic Book" w:hAnsi="Franklin Gothic Book" w:cs="Arial"/>
          <w:sz w:val="20"/>
          <w:szCs w:val="20"/>
        </w:rPr>
        <w:t xml:space="preserve">If maintenance or warranty work is being performed, All-Risk </w:t>
      </w:r>
      <w:r w:rsidRPr="008B784E">
        <w:rPr>
          <w:rFonts w:ascii="Franklin Gothic Book" w:hAnsi="Franklin Gothic Book"/>
          <w:sz w:val="20"/>
          <w:szCs w:val="20"/>
        </w:rPr>
        <w:t xml:space="preserve">Property Insurance in an amount adequate to replace property, including supplies covered by this Order, of Buyer and/or Buyer's customer which may be in the possession or control of Seller. Buyer </w:t>
      </w:r>
      <w:proofErr w:type="gramStart"/>
      <w:r w:rsidRPr="008B784E">
        <w:rPr>
          <w:rFonts w:ascii="Franklin Gothic Book" w:hAnsi="Franklin Gothic Book"/>
          <w:sz w:val="20"/>
          <w:szCs w:val="20"/>
        </w:rPr>
        <w:t>shall be named</w:t>
      </w:r>
      <w:proofErr w:type="gramEnd"/>
      <w:r w:rsidRPr="008B784E">
        <w:rPr>
          <w:rFonts w:ascii="Franklin Gothic Book" w:hAnsi="Franklin Gothic Book"/>
          <w:sz w:val="20"/>
          <w:szCs w:val="20"/>
        </w:rPr>
        <w:t xml:space="preserve"> as a Loss Payee with respect to loss or damage to said property and/or supplies furnished by Buyer</w:t>
      </w:r>
      <w:r w:rsidR="008B784E">
        <w:rPr>
          <w:rFonts w:ascii="Franklin Gothic Book" w:hAnsi="Franklin Gothic Book"/>
          <w:sz w:val="20"/>
          <w:szCs w:val="20"/>
        </w:rPr>
        <w:t>.</w:t>
      </w:r>
    </w:p>
    <w:p w14:paraId="74141BB0" w14:textId="7940E128" w:rsidR="008B784E" w:rsidRPr="008B784E" w:rsidRDefault="008B784E" w:rsidP="008B784E">
      <w:pPr>
        <w:numPr>
          <w:ilvl w:val="0"/>
          <w:numId w:val="27"/>
        </w:numPr>
        <w:spacing w:before="30" w:after="60"/>
        <w:ind w:left="720"/>
        <w:jc w:val="both"/>
        <w:textAlignment w:val="center"/>
        <w:rPr>
          <w:rFonts w:ascii="Franklin Gothic Book" w:hAnsi="Franklin Gothic Book"/>
          <w:sz w:val="20"/>
          <w:szCs w:val="20"/>
        </w:rPr>
      </w:pPr>
      <w:r w:rsidRPr="00AE2A19">
        <w:rPr>
          <w:rFonts w:ascii="Franklin Gothic Book" w:hAnsi="Franklin Gothic Book"/>
          <w:sz w:val="20"/>
          <w:szCs w:val="20"/>
        </w:rPr>
        <w:t xml:space="preserve">Any other insurance that </w:t>
      </w:r>
      <w:proofErr w:type="gramStart"/>
      <w:r w:rsidRPr="00AE2A19">
        <w:rPr>
          <w:rFonts w:ascii="Franklin Gothic Book" w:hAnsi="Franklin Gothic Book"/>
          <w:sz w:val="20"/>
          <w:szCs w:val="20"/>
        </w:rPr>
        <w:t xml:space="preserve">is required by Buyer’s customer or determined to be required upon the review by Buyer, based on the Statement of </w:t>
      </w:r>
      <w:r>
        <w:rPr>
          <w:rFonts w:ascii="Franklin Gothic Book" w:hAnsi="Franklin Gothic Book"/>
          <w:sz w:val="20"/>
          <w:szCs w:val="20"/>
        </w:rPr>
        <w:t>Work or specifications of this</w:t>
      </w:r>
      <w:r w:rsidRPr="00AE2A19">
        <w:rPr>
          <w:rFonts w:ascii="Franklin Gothic Book" w:hAnsi="Franklin Gothic Book"/>
          <w:sz w:val="20"/>
          <w:szCs w:val="20"/>
        </w:rPr>
        <w:t xml:space="preserve"> </w:t>
      </w:r>
      <w:r>
        <w:rPr>
          <w:rFonts w:ascii="Franklin Gothic Book" w:hAnsi="Franklin Gothic Book"/>
          <w:sz w:val="20"/>
          <w:szCs w:val="20"/>
        </w:rPr>
        <w:t>Order</w:t>
      </w:r>
      <w:proofErr w:type="gramEnd"/>
      <w:r w:rsidRPr="00AE2A19">
        <w:rPr>
          <w:rFonts w:ascii="Franklin Gothic Book" w:hAnsi="Franklin Gothic Book"/>
          <w:sz w:val="20"/>
          <w:szCs w:val="20"/>
        </w:rPr>
        <w:t xml:space="preserve">.  Such requirement </w:t>
      </w:r>
      <w:proofErr w:type="gramStart"/>
      <w:r w:rsidRPr="00AE2A19">
        <w:rPr>
          <w:rFonts w:ascii="Franklin Gothic Book" w:hAnsi="Franklin Gothic Book"/>
          <w:sz w:val="20"/>
          <w:szCs w:val="20"/>
        </w:rPr>
        <w:t>will be communicated</w:t>
      </w:r>
      <w:proofErr w:type="gramEnd"/>
      <w:r w:rsidRPr="00AE2A19">
        <w:rPr>
          <w:rFonts w:ascii="Franklin Gothic Book" w:hAnsi="Franklin Gothic Book"/>
          <w:sz w:val="20"/>
          <w:szCs w:val="20"/>
        </w:rPr>
        <w:t xml:space="preserve"> to Seller in writing.    </w:t>
      </w:r>
    </w:p>
    <w:p w14:paraId="143026A8" w14:textId="77777777" w:rsidR="003836AE" w:rsidRPr="000353A6" w:rsidRDefault="003836AE" w:rsidP="003836AE">
      <w:pPr>
        <w:pStyle w:val="ListParagraph"/>
        <w:numPr>
          <w:ilvl w:val="2"/>
          <w:numId w:val="23"/>
        </w:numPr>
        <w:jc w:val="both"/>
        <w:rPr>
          <w:rFonts w:ascii="Franklin Gothic Book" w:hAnsi="Franklin Gothic Book" w:cs="Arial"/>
          <w:sz w:val="20"/>
          <w:szCs w:val="20"/>
        </w:rPr>
      </w:pPr>
      <w:r w:rsidRPr="00B12EAA">
        <w:rPr>
          <w:rFonts w:ascii="Franklin Gothic Book" w:hAnsi="Franklin Gothic Book"/>
          <w:sz w:val="20"/>
          <w:szCs w:val="20"/>
        </w:rPr>
        <w:t>If Seller maintains broader coverage and/or higher limits than the minimums shown above, Buyer requires and shall be entitled to the broader coverage and/or higher limits maintained by Seller.</w:t>
      </w:r>
    </w:p>
    <w:p w14:paraId="1647BB2C" w14:textId="77777777" w:rsidR="003836AE" w:rsidRPr="000353A6" w:rsidRDefault="003836AE" w:rsidP="003836AE">
      <w:pPr>
        <w:pStyle w:val="ListParagraph"/>
        <w:numPr>
          <w:ilvl w:val="2"/>
          <w:numId w:val="23"/>
        </w:numPr>
        <w:jc w:val="both"/>
        <w:rPr>
          <w:rFonts w:ascii="Franklin Gothic Book" w:hAnsi="Franklin Gothic Book" w:cs="Arial"/>
          <w:sz w:val="20"/>
          <w:szCs w:val="20"/>
        </w:rPr>
      </w:pPr>
      <w:r w:rsidRPr="00B12EAA">
        <w:rPr>
          <w:rFonts w:ascii="Franklin Gothic Book" w:hAnsi="Franklin Gothic Book"/>
          <w:sz w:val="20"/>
          <w:szCs w:val="20"/>
        </w:rPr>
        <w:t>All insurance policies shall contain a provision that coverage afforded thereunder shall not be materially changed or can</w:t>
      </w:r>
      <w:r w:rsidRPr="000353A6">
        <w:rPr>
          <w:rFonts w:ascii="Franklin Gothic Book" w:hAnsi="Franklin Gothic Book"/>
          <w:sz w:val="20"/>
          <w:szCs w:val="20"/>
        </w:rPr>
        <w:t xml:space="preserve">celled without </w:t>
      </w:r>
      <w:proofErr w:type="gramStart"/>
      <w:r w:rsidRPr="000353A6">
        <w:rPr>
          <w:rFonts w:ascii="Franklin Gothic Book" w:hAnsi="Franklin Gothic Book"/>
          <w:sz w:val="20"/>
          <w:szCs w:val="20"/>
        </w:rPr>
        <w:t>thirty (30) days</w:t>
      </w:r>
      <w:proofErr w:type="gramEnd"/>
      <w:r w:rsidRPr="00B12EAA">
        <w:rPr>
          <w:rFonts w:ascii="Franklin Gothic Book" w:hAnsi="Franklin Gothic Book"/>
          <w:sz w:val="20"/>
          <w:szCs w:val="20"/>
        </w:rPr>
        <w:t xml:space="preserve"> prior written notice to Buyer.</w:t>
      </w:r>
    </w:p>
    <w:p w14:paraId="58E44D0B" w14:textId="1AFD4092" w:rsidR="003836AE" w:rsidRPr="003836AE" w:rsidRDefault="003836AE" w:rsidP="003836AE">
      <w:pPr>
        <w:pStyle w:val="ListParagraph"/>
        <w:numPr>
          <w:ilvl w:val="2"/>
          <w:numId w:val="23"/>
        </w:numPr>
        <w:jc w:val="both"/>
        <w:rPr>
          <w:rFonts w:ascii="Franklin Gothic Book" w:hAnsi="Franklin Gothic Book" w:cs="Arial"/>
          <w:sz w:val="20"/>
          <w:szCs w:val="20"/>
        </w:rPr>
      </w:pPr>
      <w:r w:rsidRPr="00B12EAA">
        <w:rPr>
          <w:rFonts w:ascii="Franklin Gothic Book" w:hAnsi="Franklin Gothic Book"/>
          <w:sz w:val="20"/>
          <w:szCs w:val="20"/>
        </w:rPr>
        <w:t xml:space="preserve">Failure of Seller to maintain the required insurance shall constitute a default under the </w:t>
      </w:r>
      <w:r>
        <w:rPr>
          <w:rFonts w:ascii="Franklin Gothic Book" w:hAnsi="Franklin Gothic Book"/>
          <w:sz w:val="20"/>
          <w:szCs w:val="20"/>
        </w:rPr>
        <w:t>Order</w:t>
      </w:r>
      <w:r w:rsidRPr="00B12EAA">
        <w:rPr>
          <w:rFonts w:ascii="Franklin Gothic Book" w:hAnsi="Franklin Gothic Book"/>
          <w:sz w:val="20"/>
          <w:szCs w:val="20"/>
        </w:rPr>
        <w:t xml:space="preserve"> and, at Buyer</w:t>
      </w:r>
      <w:r>
        <w:rPr>
          <w:rFonts w:ascii="Franklin Gothic Book" w:hAnsi="Franklin Gothic Book"/>
          <w:sz w:val="20"/>
          <w:szCs w:val="20"/>
        </w:rPr>
        <w:t>’</w:t>
      </w:r>
      <w:r w:rsidRPr="00B12EAA">
        <w:rPr>
          <w:rFonts w:ascii="Franklin Gothic Book" w:hAnsi="Franklin Gothic Book"/>
          <w:sz w:val="20"/>
          <w:szCs w:val="20"/>
        </w:rPr>
        <w:t xml:space="preserve">s option, shall allow Buyer to terminate this </w:t>
      </w:r>
      <w:r>
        <w:rPr>
          <w:rFonts w:ascii="Franklin Gothic Book" w:hAnsi="Franklin Gothic Book"/>
          <w:sz w:val="20"/>
          <w:szCs w:val="20"/>
        </w:rPr>
        <w:t>Order</w:t>
      </w:r>
      <w:r w:rsidRPr="00B12EAA">
        <w:rPr>
          <w:rFonts w:ascii="Franklin Gothic Book" w:hAnsi="Franklin Gothic Book"/>
          <w:sz w:val="20"/>
          <w:szCs w:val="20"/>
        </w:rPr>
        <w:t xml:space="preserve"> for cause, withhold payment, and/or obtain such insurance and back charge all cost for such insurance to </w:t>
      </w:r>
      <w:r>
        <w:rPr>
          <w:rFonts w:ascii="Franklin Gothic Book" w:hAnsi="Franklin Gothic Book"/>
          <w:sz w:val="20"/>
          <w:szCs w:val="20"/>
        </w:rPr>
        <w:t>Seller</w:t>
      </w:r>
      <w:r w:rsidRPr="00B12EAA">
        <w:rPr>
          <w:rFonts w:ascii="Franklin Gothic Book" w:hAnsi="Franklin Gothic Book"/>
          <w:sz w:val="20"/>
          <w:szCs w:val="20"/>
        </w:rPr>
        <w:t>.</w:t>
      </w:r>
    </w:p>
    <w:p w14:paraId="16447973" w14:textId="7653E82F" w:rsidR="003836AE" w:rsidRPr="008B784E" w:rsidRDefault="003836AE" w:rsidP="008B784E">
      <w:pPr>
        <w:pStyle w:val="ListParagraph"/>
        <w:numPr>
          <w:ilvl w:val="2"/>
          <w:numId w:val="23"/>
        </w:numPr>
        <w:jc w:val="both"/>
        <w:rPr>
          <w:rFonts w:ascii="Franklin Gothic Book" w:hAnsi="Franklin Gothic Book" w:cs="Arial"/>
          <w:sz w:val="20"/>
          <w:szCs w:val="20"/>
        </w:rPr>
      </w:pPr>
      <w:r w:rsidRPr="00BA5547">
        <w:rPr>
          <w:rFonts w:ascii="Franklin Gothic Book" w:hAnsi="Franklin Gothic Book" w:cs="Arial"/>
          <w:sz w:val="20"/>
          <w:szCs w:val="20"/>
        </w:rPr>
        <w:t>Failure of Buyer to demand evidence of insurance or to identify any deficiency in the insurance provided shall not be construed as or deemed to be a waiver of Seller’s, or its subcontractors’, obligations to maintain the above insurance coverages.</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5834E3BD" w14:textId="656DE5E0" w:rsidR="00BC0B57"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 xml:space="preserve">(a) </w:t>
      </w:r>
      <w:r w:rsidRPr="00165EEE">
        <w:rPr>
          <w:rFonts w:ascii="Franklin Gothic Medium" w:hAnsi="Franklin Gothic Medium" w:cs="Calibri"/>
          <w:sz w:val="20"/>
          <w:u w:val="single"/>
        </w:rPr>
        <w:t>SAIC Furnished Items</w:t>
      </w:r>
      <w:r w:rsidRPr="00165EEE">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cs="Calibri"/>
          <w:sz w:val="20"/>
        </w:rPr>
        <w:t xml:space="preserve"> </w:t>
      </w:r>
      <w:r w:rsidRPr="0067166D">
        <w:rPr>
          <w:rFonts w:ascii="Franklin Gothic Book" w:hAnsi="Franklin Gothic Book" w:cs="Calibri"/>
          <w:sz w:val="20"/>
        </w:rPr>
        <w:t xml:space="preserve">All items furnished by Buyer to Seller for the performance of </w:t>
      </w:r>
      <w:r>
        <w:rPr>
          <w:rFonts w:ascii="Franklin Gothic Book" w:hAnsi="Franklin Gothic Book" w:cs="Calibri"/>
          <w:sz w:val="20"/>
        </w:rPr>
        <w:t>the Order</w:t>
      </w:r>
      <w:r w:rsidRPr="0067166D">
        <w:rPr>
          <w:rFonts w:ascii="Franklin Gothic Book" w:hAnsi="Franklin Gothic Book" w:cs="Calibri"/>
          <w:sz w:val="20"/>
        </w:rPr>
        <w:t xml:space="preserve"> remain the property of Buyer or Buyer’s customer. Upon expiration of </w:t>
      </w:r>
      <w:r>
        <w:rPr>
          <w:rFonts w:ascii="Franklin Gothic Book" w:hAnsi="Franklin Gothic Book" w:cs="Calibri"/>
          <w:sz w:val="20"/>
        </w:rPr>
        <w:t>this Order</w:t>
      </w:r>
      <w:r w:rsidRPr="0067166D">
        <w:rPr>
          <w:rFonts w:ascii="Franklin Gothic Book" w:hAnsi="Franklin Gothic Book" w:cs="Calibri"/>
          <w:sz w:val="20"/>
        </w:rPr>
        <w:t xml:space="preserve">, Seller shall return the items in the same condition, less reasonable wear, or make such other disposition of the items as directed in writing by Buyer. Subject to any government property clause that governs liability incorporated herein, Seller shall replace, at its expense, all items not returned in accordance with this Article.   Seller shall bear all risk of loss of the items.  </w:t>
      </w:r>
      <w:r w:rsidRPr="0067166D">
        <w:rPr>
          <w:rFonts w:ascii="Franklin Gothic Book" w:hAnsi="Franklin Gothic Book"/>
          <w:sz w:val="20"/>
        </w:rPr>
        <w:t>Seller shall comply with any restrictive legends placed on such Items by Buyer or a third party</w:t>
      </w:r>
      <w:r w:rsidR="003836AE">
        <w:rPr>
          <w:rFonts w:ascii="Franklin Gothic Book" w:hAnsi="Franklin Gothic Book"/>
          <w:sz w:val="20"/>
        </w:rPr>
        <w:t xml:space="preserve">, and shall protect such items from access </w:t>
      </w:r>
      <w:r w:rsidR="001E1C7F">
        <w:rPr>
          <w:rFonts w:ascii="Franklin Gothic Book" w:hAnsi="Franklin Gothic Book"/>
          <w:sz w:val="20"/>
        </w:rPr>
        <w:t xml:space="preserve">or use </w:t>
      </w:r>
      <w:r w:rsidR="003836AE">
        <w:rPr>
          <w:rFonts w:ascii="Franklin Gothic Book" w:hAnsi="Franklin Gothic Book"/>
          <w:sz w:val="20"/>
        </w:rPr>
        <w:t xml:space="preserve">by persons without a </w:t>
      </w:r>
      <w:r w:rsidR="001E1C7F">
        <w:rPr>
          <w:rFonts w:ascii="Franklin Gothic Book" w:hAnsi="Franklin Gothic Book"/>
          <w:sz w:val="20"/>
        </w:rPr>
        <w:t xml:space="preserve">genuine </w:t>
      </w:r>
      <w:r w:rsidR="003836AE">
        <w:rPr>
          <w:rFonts w:ascii="Franklin Gothic Book" w:hAnsi="Franklin Gothic Book"/>
          <w:sz w:val="20"/>
        </w:rPr>
        <w:t>need in connection with this Order</w:t>
      </w:r>
      <w:r w:rsidRPr="0067166D">
        <w:rPr>
          <w:rFonts w:ascii="Franklin Gothic Book" w:hAnsi="Franklin Gothic Book"/>
          <w:sz w:val="20"/>
        </w:rPr>
        <w:t xml:space="preserve">.  If Buyer furnishes any material for fabrication pursuant to </w:t>
      </w:r>
      <w:r>
        <w:rPr>
          <w:rFonts w:ascii="Franklin Gothic Book" w:hAnsi="Franklin Gothic Book"/>
          <w:sz w:val="20"/>
        </w:rPr>
        <w:t>this Order</w:t>
      </w:r>
      <w:r w:rsidRPr="0067166D">
        <w:rPr>
          <w:rFonts w:ascii="Franklin Gothic Book" w:hAnsi="Franklin Gothic Book"/>
          <w:sz w:val="20"/>
        </w:rPr>
        <w:t>, Seller agrees not to substitute any other material for such fabrication without Buyer’s prior written consent.</w:t>
      </w:r>
      <w:r w:rsidR="001E1C7F">
        <w:rPr>
          <w:rFonts w:ascii="Franklin Gothic Book" w:hAnsi="Franklin Gothic Book"/>
          <w:sz w:val="20"/>
        </w:rPr>
        <w:t xml:space="preserve">  Seller shall notify Buyer as soon as practicable, but no later than three (3) business days, if it discovers that furnished items have been lost, stolen, used by, or have been disclosed to unauthorized parties.</w:t>
      </w:r>
      <w:r w:rsidRPr="0067166D">
        <w:rPr>
          <w:rFonts w:ascii="Franklin Gothic Book" w:hAnsi="Franklin Gothic Book"/>
          <w:sz w:val="20"/>
        </w:rPr>
        <w:t xml:space="preserve">  </w:t>
      </w:r>
    </w:p>
    <w:p w14:paraId="0011AE4B"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Pr>
          <w:rFonts w:ascii="Franklin Gothic Book" w:hAnsi="Franklin Gothic Book" w:cs="Calibri"/>
          <w:sz w:val="20"/>
        </w:rPr>
        <w:t xml:space="preserve">(b) </w:t>
      </w:r>
      <w:r w:rsidRPr="00165EEE">
        <w:rPr>
          <w:rFonts w:ascii="Franklin Gothic Medium" w:hAnsi="Franklin Gothic Medium" w:cs="Calibri"/>
          <w:sz w:val="20"/>
          <w:u w:val="single"/>
        </w:rPr>
        <w:t>Customer Rights</w:t>
      </w:r>
      <w:r w:rsidRPr="00165EEE">
        <w:rPr>
          <w:rFonts w:ascii="Franklin Gothic Medium" w:hAnsi="Franklin Gothic Medium" w:cs="Calibri"/>
          <w:b/>
          <w:sz w:val="20"/>
          <w:u w:val="single"/>
        </w:rPr>
        <w:t>.</w:t>
      </w:r>
      <w:r>
        <w:rPr>
          <w:rFonts w:ascii="Franklin Gothic Book" w:hAnsi="Franklin Gothic Book" w:cs="Calibri"/>
          <w:sz w:val="20"/>
        </w:rPr>
        <w:t xml:space="preserve">  </w:t>
      </w:r>
      <w:r w:rsidRPr="004F700F">
        <w:rPr>
          <w:rFonts w:ascii="Franklin Gothic Book" w:hAnsi="Franklin Gothic Book" w:cs="Calibri"/>
          <w:sz w:val="20"/>
        </w:rPr>
        <w:t xml:space="preserve">For each commercial and noncommercial item </w:t>
      </w:r>
      <w:r w:rsidRPr="004F700F">
        <w:rPr>
          <w:rFonts w:ascii="Franklin Gothic Book" w:hAnsi="Franklin Gothic Book"/>
          <w:sz w:val="20"/>
        </w:rPr>
        <w:t>first conceived, discovered, made, produced, created, generated, or reduced to practice (“Developed”)</w:t>
      </w:r>
      <w:r>
        <w:rPr>
          <w:rFonts w:ascii="Franklin Gothic Book" w:hAnsi="Franklin Gothic Book"/>
          <w:sz w:val="20"/>
        </w:rPr>
        <w:t xml:space="preserve"> or delivered</w:t>
      </w:r>
      <w:r>
        <w:rPr>
          <w:rFonts w:ascii="Franklin Gothic Book" w:hAnsi="Franklin Gothic Book" w:cs="Calibri"/>
          <w:sz w:val="20"/>
        </w:rPr>
        <w:t xml:space="preserve"> hereunder, Seller grants to Buyer’s customer the intellectual property rights required by the prime contract, including all applicable FAR or other agency clauses (e.g., FAR 52.227-11, FAR 52.227-14, DFARS 252.227-7013, DFARS 252.227-7014, DFARS 252.227-7015, and DFARS 252.227-7038). Seller agrees that its delivered technical data and computer software will be free from markings that </w:t>
      </w:r>
      <w:proofErr w:type="gramStart"/>
      <w:r>
        <w:rPr>
          <w:rFonts w:ascii="Franklin Gothic Book" w:hAnsi="Franklin Gothic Book" w:cs="Calibri"/>
          <w:sz w:val="20"/>
        </w:rPr>
        <w:t>are not expressly permitted</w:t>
      </w:r>
      <w:proofErr w:type="gramEnd"/>
      <w:r>
        <w:rPr>
          <w:rFonts w:ascii="Franklin Gothic Book" w:hAnsi="Franklin Gothic Book" w:cs="Calibri"/>
          <w:sz w:val="20"/>
        </w:rPr>
        <w:t xml:space="preserve"> by the prime contract and authorizes Buyer to remove from deliverables any such impermissible markings. </w:t>
      </w:r>
    </w:p>
    <w:p w14:paraId="4158248D"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(c) </w:t>
      </w:r>
      <w:r w:rsidRPr="00165EEE">
        <w:rPr>
          <w:rFonts w:ascii="Franklin Gothic Medium" w:hAnsi="Franklin Gothic Medium" w:cs="Calibri"/>
          <w:sz w:val="20"/>
          <w:u w:val="single"/>
        </w:rPr>
        <w:t>Buyer Rights</w:t>
      </w:r>
      <w:r w:rsidRPr="00165EEE">
        <w:rPr>
          <w:rFonts w:ascii="Franklin Gothic Medium" w:hAnsi="Franklin Gothic Medium"/>
          <w:b/>
          <w:sz w:val="20"/>
          <w:u w:val="single"/>
        </w:rPr>
        <w:t>.</w:t>
      </w:r>
      <w:r>
        <w:rPr>
          <w:rFonts w:ascii="Franklin Gothic Book" w:hAnsi="Franklin Gothic Book"/>
          <w:sz w:val="20"/>
        </w:rPr>
        <w:t xml:space="preserve"> </w:t>
      </w:r>
      <w:r w:rsidRPr="00AC1D9F">
        <w:rPr>
          <w:rFonts w:ascii="Franklin Gothic Book" w:hAnsi="Franklin Gothic Book"/>
          <w:sz w:val="20"/>
        </w:rPr>
        <w:t xml:space="preserve"> </w:t>
      </w:r>
      <w:r>
        <w:rPr>
          <w:rFonts w:ascii="Franklin Gothic Book" w:hAnsi="Franklin Gothic Book"/>
          <w:sz w:val="20"/>
        </w:rPr>
        <w:t>Buyer shall own all deliverables and all associated intellectual property rights Developed by Seller or Developed jointly by Seller and Buyer under this Order (“Buyer Intellectual Property”). Seller hereby assigns its rights to Buyer in such Buyer Intellectual Property and agrees to assist Buyer or its designee, at Buyer’s expense, in securing Buyer’s rights in the Buyer Intellectual Property. Except as expressly authorized in writing by SAIC, Seller shall not retain any rights to Buyer Intellectual Property.</w:t>
      </w:r>
    </w:p>
    <w:p w14:paraId="6D7EFCA1"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cs="Calibri"/>
          <w:sz w:val="20"/>
        </w:rPr>
        <w:t>(d</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Seller Rights and License to Buyer</w:t>
      </w:r>
      <w:r>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sz w:val="20"/>
        </w:rPr>
        <w:t xml:space="preserve">Seller shall retain ownership of intellectual property previously owned by Seller and deliverable under this Order (“Seller Intellectual Property”). </w:t>
      </w:r>
      <w:proofErr w:type="gramStart"/>
      <w:r w:rsidRPr="0067166D">
        <w:rPr>
          <w:rFonts w:ascii="Franklin Gothic Book" w:hAnsi="Franklin Gothic Book"/>
          <w:sz w:val="20"/>
        </w:rPr>
        <w:t>Seller hereby grants to Buyer</w:t>
      </w:r>
      <w:r>
        <w:rPr>
          <w:rFonts w:ascii="Franklin Gothic Book" w:hAnsi="Franklin Gothic Book"/>
          <w:sz w:val="20"/>
        </w:rPr>
        <w:t xml:space="preserve"> a nonexclusive, worldwide, irrevocable, paid-up, royalty-free right to make, u</w:t>
      </w:r>
      <w:r w:rsidRPr="008C5989">
        <w:rPr>
          <w:rFonts w:ascii="Franklin Gothic Book" w:hAnsi="Franklin Gothic Book"/>
          <w:sz w:val="20"/>
        </w:rPr>
        <w:t>se</w:t>
      </w:r>
      <w:r>
        <w:rPr>
          <w:rFonts w:ascii="Franklin Gothic Book" w:hAnsi="Franklin Gothic Book"/>
          <w:sz w:val="20"/>
        </w:rPr>
        <w:t>, sell, import,</w:t>
      </w:r>
      <w:r w:rsidRPr="008C5989">
        <w:rPr>
          <w:rFonts w:ascii="Franklin Gothic Book" w:hAnsi="Franklin Gothic Book"/>
          <w:sz w:val="20"/>
        </w:rPr>
        <w:t xml:space="preserve"> </w:t>
      </w:r>
      <w:r>
        <w:rPr>
          <w:rFonts w:ascii="Franklin Gothic Book" w:hAnsi="Franklin Gothic Book"/>
          <w:sz w:val="20"/>
        </w:rPr>
        <w:t xml:space="preserve">execute, </w:t>
      </w:r>
      <w:r w:rsidRPr="008C5989">
        <w:rPr>
          <w:rFonts w:ascii="Franklin Gothic Book" w:hAnsi="Franklin Gothic Book"/>
          <w:sz w:val="20"/>
        </w:rPr>
        <w:t>modify, reproduce, perform, display, release,</w:t>
      </w:r>
      <w:r>
        <w:rPr>
          <w:rFonts w:ascii="Franklin Gothic Book" w:hAnsi="Franklin Gothic Book"/>
          <w:sz w:val="20"/>
        </w:rPr>
        <w:t xml:space="preserve"> distribute,</w:t>
      </w:r>
      <w:r w:rsidRPr="008C5989">
        <w:rPr>
          <w:rFonts w:ascii="Franklin Gothic Book" w:hAnsi="Franklin Gothic Book"/>
          <w:sz w:val="20"/>
        </w:rPr>
        <w:t xml:space="preserve"> or disclose </w:t>
      </w:r>
      <w:r>
        <w:rPr>
          <w:rFonts w:ascii="Franklin Gothic Book" w:hAnsi="Franklin Gothic Book"/>
          <w:sz w:val="20"/>
        </w:rPr>
        <w:t>the Seller Intellectual Property,</w:t>
      </w:r>
      <w:r w:rsidRPr="008C5989">
        <w:rPr>
          <w:rFonts w:ascii="Franklin Gothic Book" w:hAnsi="Franklin Gothic Book"/>
          <w:sz w:val="20"/>
        </w:rPr>
        <w:t xml:space="preserve"> in w</w:t>
      </w:r>
      <w:r>
        <w:rPr>
          <w:rFonts w:ascii="Franklin Gothic Book" w:hAnsi="Franklin Gothic Book"/>
          <w:sz w:val="20"/>
        </w:rPr>
        <w:t>hole or in part, in any manner and form</w:t>
      </w:r>
      <w:r w:rsidRPr="008C5989">
        <w:rPr>
          <w:rFonts w:ascii="Franklin Gothic Book" w:hAnsi="Franklin Gothic Book"/>
          <w:sz w:val="20"/>
        </w:rPr>
        <w:t>, and to have or authorize others to do so</w:t>
      </w:r>
      <w:r>
        <w:rPr>
          <w:rFonts w:ascii="Franklin Gothic Book" w:hAnsi="Franklin Gothic Book"/>
          <w:sz w:val="20"/>
        </w:rPr>
        <w:t xml:space="preserve">, solely for the purpose of </w:t>
      </w:r>
      <w:r w:rsidRPr="004F700F">
        <w:rPr>
          <w:rFonts w:ascii="Franklin Gothic Book" w:hAnsi="Franklin Gothic Book"/>
          <w:sz w:val="20"/>
        </w:rPr>
        <w:t>performing</w:t>
      </w:r>
      <w:r>
        <w:rPr>
          <w:rFonts w:ascii="Franklin Gothic Book" w:hAnsi="Franklin Gothic Book"/>
          <w:sz w:val="20"/>
        </w:rPr>
        <w:t xml:space="preserve"> prime or higher-tier contract obligations in connection with this Order.</w:t>
      </w:r>
      <w:proofErr w:type="gramEnd"/>
      <w:r w:rsidRPr="0067166D">
        <w:rPr>
          <w:rFonts w:ascii="Franklin Gothic Book" w:hAnsi="Franklin Gothic Book"/>
          <w:sz w:val="20"/>
        </w:rPr>
        <w:t xml:space="preserve"> Seller shall </w:t>
      </w:r>
      <w:proofErr w:type="gramStart"/>
      <w:r w:rsidRPr="0067166D">
        <w:rPr>
          <w:rFonts w:ascii="Franklin Gothic Book" w:hAnsi="Franklin Gothic Book"/>
          <w:sz w:val="20"/>
        </w:rPr>
        <w:t>not assert any intellectual property right in a manner inconsistent</w:t>
      </w:r>
      <w:proofErr w:type="gramEnd"/>
      <w:r w:rsidRPr="0067166D">
        <w:rPr>
          <w:rFonts w:ascii="Franklin Gothic Book" w:hAnsi="Franklin Gothic Book"/>
          <w:sz w:val="20"/>
        </w:rPr>
        <w:t xml:space="preserve"> with Buyer’s contractual obligations to its customers.</w:t>
      </w:r>
      <w:r>
        <w:rPr>
          <w:rFonts w:ascii="Franklin Gothic Book" w:hAnsi="Franklin Gothic Book"/>
          <w:sz w:val="20"/>
        </w:rPr>
        <w:t xml:space="preserve"> </w:t>
      </w:r>
    </w:p>
    <w:p w14:paraId="3BAE97F0" w14:textId="77777777" w:rsidR="00BC0B57"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(e) </w:t>
      </w:r>
      <w:r w:rsidRPr="00165EEE">
        <w:rPr>
          <w:rFonts w:ascii="Franklin Gothic Medium" w:hAnsi="Franklin Gothic Medium" w:cs="Calibri"/>
          <w:sz w:val="20"/>
          <w:u w:val="single"/>
        </w:rPr>
        <w:t>Third Party Intellectual Property.</w:t>
      </w:r>
      <w:r w:rsidRPr="00AC1D9F">
        <w:rPr>
          <w:rFonts w:ascii="Franklin Gothic Book" w:hAnsi="Franklin Gothic Book"/>
          <w:sz w:val="20"/>
        </w:rPr>
        <w:t xml:space="preserve"> </w:t>
      </w:r>
      <w:r>
        <w:rPr>
          <w:rFonts w:ascii="Franklin Gothic Book" w:hAnsi="Franklin Gothic Book"/>
          <w:sz w:val="20"/>
        </w:rPr>
        <w:t xml:space="preserve"> Seller shall not, without Buyer’s prior written consent, incorporate any intellectual property owned by a third party into any deliverable.  Buyer shall </w:t>
      </w:r>
      <w:proofErr w:type="gramStart"/>
      <w:r>
        <w:rPr>
          <w:rFonts w:ascii="Franklin Gothic Book" w:hAnsi="Franklin Gothic Book"/>
          <w:sz w:val="20"/>
        </w:rPr>
        <w:t>not unreasonably</w:t>
      </w:r>
      <w:proofErr w:type="gramEnd"/>
      <w:r>
        <w:rPr>
          <w:rFonts w:ascii="Franklin Gothic Book" w:hAnsi="Franklin Gothic Book"/>
          <w:sz w:val="20"/>
        </w:rPr>
        <w:t xml:space="preserve"> withhold consent to incorporation if </w:t>
      </w:r>
      <w:r w:rsidRPr="00254919">
        <w:rPr>
          <w:rFonts w:ascii="Franklin Gothic Book" w:hAnsi="Franklin Gothic Book"/>
          <w:sz w:val="20"/>
        </w:rPr>
        <w:t xml:space="preserve">Seller </w:t>
      </w:r>
      <w:r>
        <w:rPr>
          <w:rFonts w:ascii="Franklin Gothic Book" w:hAnsi="Franklin Gothic Book"/>
          <w:sz w:val="20"/>
        </w:rPr>
        <w:t>demonstrates that it has licenses to such intellectual property that enable it to comply with paragraphs (b), (c), and (d) above.</w:t>
      </w:r>
    </w:p>
    <w:p w14:paraId="01056021" w14:textId="13ED2038" w:rsidR="00BC0B57" w:rsidRPr="00FA137E"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w:t>
      </w:r>
      <w:r>
        <w:rPr>
          <w:rFonts w:ascii="Franklin Gothic Book" w:hAnsi="Franklin Gothic Book" w:cs="Calibri"/>
          <w:sz w:val="20"/>
        </w:rPr>
        <w:t>f</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Commercial Computer Software.</w:t>
      </w:r>
      <w:r>
        <w:rPr>
          <w:rFonts w:ascii="Franklin Gothic Book" w:hAnsi="Franklin Gothic Book" w:cs="Calibri"/>
          <w:sz w:val="20"/>
        </w:rPr>
        <w:t xml:space="preserve"> </w:t>
      </w:r>
      <w:r w:rsidRPr="0067166D">
        <w:rPr>
          <w:rFonts w:ascii="Franklin Gothic Book" w:hAnsi="Franklin Gothic Book" w:cs="Calibri"/>
          <w:sz w:val="20"/>
        </w:rPr>
        <w:t xml:space="preserve">To the extent that Seller provides any </w:t>
      </w:r>
      <w:r>
        <w:rPr>
          <w:rFonts w:ascii="Franklin Gothic Book" w:hAnsi="Franklin Gothic Book" w:cs="Calibri"/>
          <w:sz w:val="20"/>
        </w:rPr>
        <w:t xml:space="preserve">of its </w:t>
      </w:r>
      <w:r w:rsidRPr="0067166D">
        <w:rPr>
          <w:rFonts w:ascii="Franklin Gothic Book" w:hAnsi="Franklin Gothic Book" w:cs="Calibri"/>
          <w:sz w:val="20"/>
        </w:rPr>
        <w:t xml:space="preserve">commercial computer software under </w:t>
      </w:r>
      <w:r>
        <w:rPr>
          <w:rFonts w:ascii="Franklin Gothic Book" w:hAnsi="Franklin Gothic Book" w:cs="Calibri"/>
          <w:sz w:val="20"/>
        </w:rPr>
        <w:t>this Order</w:t>
      </w:r>
      <w:r w:rsidRPr="0067166D">
        <w:rPr>
          <w:rFonts w:ascii="Franklin Gothic Book" w:hAnsi="Franklin Gothic Book" w:cs="Calibri"/>
          <w:sz w:val="20"/>
        </w:rPr>
        <w:t xml:space="preserve">, Seller’s normal commercial license terms shall govern </w:t>
      </w:r>
      <w:r>
        <w:rPr>
          <w:rFonts w:ascii="Franklin Gothic Book" w:hAnsi="Franklin Gothic Book" w:cs="Calibri"/>
          <w:sz w:val="20"/>
        </w:rPr>
        <w:t xml:space="preserve">the end user’s </w:t>
      </w:r>
      <w:r w:rsidRPr="0067166D">
        <w:rPr>
          <w:rFonts w:ascii="Franklin Gothic Book" w:hAnsi="Franklin Gothic Book" w:cs="Calibri"/>
          <w:sz w:val="20"/>
        </w:rPr>
        <w:t xml:space="preserve">use of such commercial items, except to the extent that such normal commercial terms conflict or are inconsistent with applicable federal law or regulation.  In the case of any conflict or inconsistency, the applicable federal law or regulation shall take precedence.  Seller agrees that the applicability of its commercial terms is contingent upon </w:t>
      </w:r>
      <w:proofErr w:type="gramStart"/>
      <w:r w:rsidRPr="0067166D">
        <w:rPr>
          <w:rFonts w:ascii="Franklin Gothic Book" w:hAnsi="Franklin Gothic Book" w:cs="Calibri"/>
          <w:sz w:val="20"/>
        </w:rPr>
        <w:t>Buyer’s customer’s</w:t>
      </w:r>
      <w:proofErr w:type="gramEnd"/>
      <w:r w:rsidRPr="0067166D">
        <w:rPr>
          <w:rFonts w:ascii="Franklin Gothic Book" w:hAnsi="Franklin Gothic Book" w:cs="Calibri"/>
          <w:sz w:val="20"/>
        </w:rPr>
        <w:t xml:space="preserve"> acceptance of the commercial computer software and its accompanying commercial items terms or license. </w:t>
      </w:r>
      <w:r>
        <w:rPr>
          <w:rFonts w:ascii="Franklin Gothic Book" w:hAnsi="Franklin Gothic Book" w:cs="Calibri"/>
          <w:sz w:val="20"/>
        </w:rPr>
        <w:t>Unless the Statement of Work provides otherwise</w:t>
      </w:r>
      <w:r w:rsidRPr="0067166D">
        <w:rPr>
          <w:rFonts w:ascii="Franklin Gothic Book" w:hAnsi="Franklin Gothic Book" w:cs="Calibri"/>
          <w:sz w:val="20"/>
        </w:rPr>
        <w:t xml:space="preserve">, only the Buyer’s end-user customer is a party to the Seller’s commercial terms or license. </w:t>
      </w:r>
      <w:r w:rsidRPr="0067166D">
        <w:rPr>
          <w:color w:val="1F497D"/>
          <w:sz w:val="20"/>
        </w:rPr>
        <w:t xml:space="preserve"> </w:t>
      </w:r>
      <w:r w:rsidRPr="0067166D">
        <w:rPr>
          <w:rFonts w:ascii="Franklin Gothic Book" w:hAnsi="Franklin Gothic Book" w:cs="Calibri"/>
          <w:sz w:val="20"/>
        </w:rPr>
        <w:t>In no event will Buyer be liable for an end-user customer breach of Seller’s commercial terms or license.</w:t>
      </w:r>
      <w:r>
        <w:rPr>
          <w:rFonts w:ascii="Franklin Gothic Book" w:hAnsi="Franklin Gothic Book" w:cs="Calibri"/>
          <w:sz w:val="20"/>
        </w:rPr>
        <w:t xml:space="preserve"> </w:t>
      </w:r>
      <w:r w:rsidRPr="004F700F">
        <w:rPr>
          <w:rFonts w:ascii="Franklin Gothic Book" w:hAnsi="Franklin Gothic Book" w:cs="Calibri"/>
          <w:sz w:val="20"/>
        </w:rPr>
        <w:t xml:space="preserve">The license to Buyer set forth in paragraph (d) shall apply to commercial computer software, without </w:t>
      </w:r>
      <w:proofErr w:type="gramStart"/>
      <w:r w:rsidRPr="004F700F">
        <w:rPr>
          <w:rFonts w:ascii="Franklin Gothic Book" w:hAnsi="Franklin Gothic Book" w:cs="Calibri"/>
          <w:sz w:val="20"/>
        </w:rPr>
        <w:t xml:space="preserve">additional cost and whether or not Buyer is a party to Seller’s commercial terms, to the extent necessary to provide Buyer with rights necessary to perform the requirements of its prime or higher-tier contracts in connection with this </w:t>
      </w:r>
      <w:r>
        <w:rPr>
          <w:rFonts w:ascii="Franklin Gothic Book" w:hAnsi="Franklin Gothic Book" w:cs="Calibri"/>
          <w:sz w:val="20"/>
        </w:rPr>
        <w:t>Order</w:t>
      </w:r>
      <w:proofErr w:type="gramEnd"/>
      <w:r w:rsidRPr="004F700F">
        <w:rPr>
          <w:rFonts w:ascii="Franklin Gothic Book" w:hAnsi="Franklin Gothic Book" w:cs="Calibri"/>
          <w:sz w:val="20"/>
        </w:rPr>
        <w:t>.</w:t>
      </w:r>
    </w:p>
    <w:p w14:paraId="0EFE8F6A" w14:textId="50FD4F39"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r w:rsidR="003836AE" w:rsidRPr="003836AE">
        <w:rPr>
          <w:rFonts w:ascii="Franklin Gothic Book" w:hAnsi="Franklin Gothic Book"/>
          <w:sz w:val="20"/>
          <w:szCs w:val="20"/>
        </w:rPr>
        <w:t xml:space="preserve">  </w:t>
      </w:r>
      <w:r w:rsidR="003836AE" w:rsidRPr="0033774A">
        <w:rPr>
          <w:rFonts w:ascii="Franklin Gothic Book" w:hAnsi="Franklin Gothic Book"/>
          <w:sz w:val="20"/>
          <w:szCs w:val="20"/>
        </w:rPr>
        <w:t xml:space="preserve">Nothing in this Order shall be construed or interpreted to limit or in any way restrict the rights of the Government in regard to data, tooling or design the Government owns or has the right to use including its rights to authorize a third party’s use of such data, tooling or design.  </w:t>
      </w:r>
      <w:r w:rsidR="003836AE" w:rsidRPr="0033774A">
        <w:rPr>
          <w:rFonts w:ascii="Franklin Gothic Book" w:hAnsi="Franklin Gothic Book"/>
          <w:bCs/>
          <w:sz w:val="20"/>
          <w:szCs w:val="20"/>
        </w:rPr>
        <w:t xml:space="preserve"> </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773D2D91" w14:textId="3E93E281" w:rsidR="003836AE" w:rsidRPr="0067166D" w:rsidRDefault="007A20D8" w:rsidP="003836AE">
      <w:pPr>
        <w:pStyle w:val="BodyText"/>
        <w:rPr>
          <w:rFonts w:ascii="Franklin Gothic Book" w:hAnsi="Franklin Gothic Book"/>
        </w:rPr>
      </w:pPr>
      <w:r w:rsidRPr="00C36D82">
        <w:rPr>
          <w:rFonts w:ascii="Franklin Gothic Book" w:hAnsi="Franklin Gothic Book"/>
          <w:szCs w:val="20"/>
        </w:rPr>
        <w:t>(a)</w:t>
      </w:r>
      <w:r>
        <w:rPr>
          <w:rFonts w:ascii="Franklin Gothic Medium" w:hAnsi="Franklin Gothic Medium"/>
          <w:szCs w:val="20"/>
        </w:rPr>
        <w:t xml:space="preserve"> </w:t>
      </w:r>
      <w:r w:rsidRPr="008032C7">
        <w:rPr>
          <w:rFonts w:ascii="Franklin Gothic Book" w:hAnsi="Franklin Gothic Book"/>
          <w:szCs w:val="20"/>
        </w:rPr>
        <w:t>Seller shall comply with the applicable provisions of any federal, state or local law or ordinance and all orders, rules and regulations issued thereunder</w:t>
      </w:r>
      <w:r w:rsidR="00C360D5">
        <w:rPr>
          <w:rFonts w:ascii="Franklin Gothic Book" w:hAnsi="Franklin Gothic Book"/>
          <w:szCs w:val="20"/>
        </w:rPr>
        <w:t xml:space="preserve"> </w:t>
      </w:r>
      <w:r w:rsidR="00C360D5" w:rsidRPr="00585E77">
        <w:rPr>
          <w:rFonts w:ascii="Franklin Gothic Book" w:hAnsi="Franklin Gothic Book"/>
          <w:szCs w:val="20"/>
        </w:rPr>
        <w:t>to include host nation laws for work outside of the United States</w:t>
      </w:r>
      <w:r w:rsidR="003836AE">
        <w:rPr>
          <w:rFonts w:ascii="Franklin Gothic Book" w:hAnsi="Franklin Gothic Book"/>
          <w:szCs w:val="20"/>
        </w:rPr>
        <w:t xml:space="preserve"> </w:t>
      </w:r>
      <w:r w:rsidR="003836AE">
        <w:rPr>
          <w:rFonts w:ascii="Franklin Gothic Book" w:hAnsi="Franklin Gothic Book"/>
        </w:rPr>
        <w:t>(collectively, “Laws”)</w:t>
      </w:r>
      <w:r w:rsidRPr="008032C7">
        <w:rPr>
          <w:rFonts w:ascii="Franklin Gothic Book" w:hAnsi="Franklin Gothic Book"/>
          <w:szCs w:val="20"/>
        </w:rPr>
        <w:t>.</w:t>
      </w:r>
      <w:r w:rsidR="003836AE">
        <w:rPr>
          <w:rFonts w:ascii="Franklin Gothic Book" w:hAnsi="Franklin Gothic Book"/>
          <w:szCs w:val="20"/>
        </w:rPr>
        <w:t xml:space="preserve">  </w:t>
      </w:r>
      <w:r w:rsidR="003836AE">
        <w:rPr>
          <w:rFonts w:ascii="Franklin Gothic Book" w:hAnsi="Franklin Gothic Book"/>
        </w:rPr>
        <w:t>Without limiting the generality of the foregoing, the term “Laws” includes the laws set forth in paragraphs (b) and (c) below.</w:t>
      </w:r>
      <w:r w:rsidR="003836AE" w:rsidRPr="0067166D">
        <w:rPr>
          <w:rFonts w:ascii="Franklin Gothic Book" w:hAnsi="Franklin Gothic Book"/>
        </w:rPr>
        <w:t xml:space="preserve">  </w:t>
      </w:r>
    </w:p>
    <w:p w14:paraId="1AB0CF37" w14:textId="43AF392C" w:rsidR="007A20D8" w:rsidRPr="003836AE" w:rsidRDefault="003836AE" w:rsidP="0033774A">
      <w:pPr>
        <w:pStyle w:val="BodyText"/>
        <w:rPr>
          <w:rFonts w:ascii="Franklin Gothic Book" w:hAnsi="Franklin Gothic Book"/>
        </w:rPr>
      </w:pPr>
      <w:r>
        <w:rPr>
          <w:rFonts w:ascii="Franklin Gothic Book" w:hAnsi="Franklin Gothic Book"/>
        </w:rPr>
        <w:t xml:space="preserve">(b) Seller shall comply with the applicable provisions of any state, federal, or international law or regulation governing the privacy and security of Personal Information (“Data Protection Laws”), as set forth in Section </w:t>
      </w:r>
      <w:r w:rsidRPr="008B784E">
        <w:rPr>
          <w:rFonts w:ascii="Franklin Gothic Book" w:hAnsi="Franklin Gothic Book"/>
        </w:rPr>
        <w:t>13.0</w:t>
      </w:r>
      <w:r>
        <w:rPr>
          <w:rFonts w:ascii="Franklin Gothic Book" w:hAnsi="Franklin Gothic Book"/>
        </w:rPr>
        <w:t xml:space="preserve">, Data Privacy and </w:t>
      </w:r>
      <w:r w:rsidR="00F77935">
        <w:rPr>
          <w:rFonts w:ascii="Franklin Gothic Book" w:hAnsi="Franklin Gothic Book"/>
        </w:rPr>
        <w:t xml:space="preserve">Cyber </w:t>
      </w:r>
      <w:r>
        <w:rPr>
          <w:rFonts w:ascii="Franklin Gothic Book" w:hAnsi="Franklin Gothic Book"/>
        </w:rPr>
        <w:t>Security.</w:t>
      </w:r>
      <w:r w:rsidRPr="0067166D">
        <w:rPr>
          <w:rFonts w:ascii="Franklin Gothic Book" w:hAnsi="Franklin Gothic Book"/>
        </w:rPr>
        <w:t xml:space="preserve">  </w:t>
      </w:r>
    </w:p>
    <w:p w14:paraId="1E02A47F" w14:textId="4DBE686D"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w:t>
      </w:r>
      <w:r w:rsidR="003836AE">
        <w:rPr>
          <w:rFonts w:ascii="Franklin Gothic Book" w:hAnsi="Franklin Gothic Book" w:cs="Arial"/>
          <w:sz w:val="20"/>
          <w:szCs w:val="20"/>
        </w:rPr>
        <w:t>c</w:t>
      </w:r>
      <w:r>
        <w:rPr>
          <w:rFonts w:ascii="Franklin Gothic Book" w:hAnsi="Franklin Gothic Book" w:cs="Arial"/>
          <w:sz w:val="20"/>
          <w:szCs w:val="20"/>
        </w:rPr>
        <w:t xml:space="preserve">) </w:t>
      </w:r>
      <w:r w:rsidR="00C360D5" w:rsidRPr="00585E77">
        <w:rPr>
          <w:rFonts w:ascii="Franklin Gothic Book" w:hAnsi="Franklin Gothic Book" w:cs="Arial"/>
          <w:bCs/>
          <w:sz w:val="20"/>
          <w:szCs w:val="20"/>
        </w:rPr>
        <w:t xml:space="preserve">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w:t>
      </w:r>
      <w:proofErr w:type="gramStart"/>
      <w:r w:rsidR="00C360D5" w:rsidRPr="00585E77">
        <w:rPr>
          <w:rFonts w:ascii="Franklin Gothic Book" w:hAnsi="Franklin Gothic Book" w:cs="Arial"/>
          <w:bCs/>
          <w:sz w:val="20"/>
          <w:szCs w:val="20"/>
        </w:rPr>
        <w:t>may be controlled</w:t>
      </w:r>
      <w:proofErr w:type="gramEnd"/>
      <w:r w:rsidR="00C360D5" w:rsidRPr="00585E77">
        <w:rPr>
          <w:rFonts w:ascii="Franklin Gothic Book" w:hAnsi="Franklin Gothic Book" w:cs="Arial"/>
          <w:bCs/>
          <w:sz w:val="20"/>
          <w:szCs w:val="20"/>
        </w:rPr>
        <w:t xml:space="preserve"> under these laws and regulations and may not be exported or re-exported without prior authorization in accordance with ITAR and EAR.  Access to Controlled Technology by Foreign Persons as defined by 22</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CFR</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120.16 may require an export authorization. Seller shall have full responsibility for obtaining any export licenses or authorization required to fulfill its obligations under this Order.</w:t>
      </w:r>
    </w:p>
    <w:p w14:paraId="0C3FD6A4" w14:textId="1CB8F15F" w:rsidR="007A20D8" w:rsidRPr="007A20D8" w:rsidRDefault="00C360D5" w:rsidP="0063228B">
      <w:pPr>
        <w:pStyle w:val="BodyText3"/>
        <w:tabs>
          <w:tab w:val="left" w:pos="540"/>
        </w:tabs>
        <w:spacing w:before="30" w:after="60"/>
        <w:rPr>
          <w:rFonts w:ascii="Franklin Gothic Book" w:hAnsi="Franklin Gothic Book" w:cs="Arial"/>
          <w:sz w:val="20"/>
          <w:szCs w:val="20"/>
        </w:rPr>
      </w:pPr>
      <w:proofErr w:type="gramStart"/>
      <w:r>
        <w:rPr>
          <w:rFonts w:ascii="Franklin Gothic Book" w:hAnsi="Franklin Gothic Book" w:cs="Arial"/>
          <w:sz w:val="20"/>
          <w:szCs w:val="20"/>
        </w:rPr>
        <w:t>(</w:t>
      </w:r>
      <w:r w:rsidR="003836AE">
        <w:rPr>
          <w:rFonts w:ascii="Franklin Gothic Book" w:hAnsi="Franklin Gothic Book" w:cs="Arial"/>
          <w:sz w:val="20"/>
          <w:szCs w:val="20"/>
        </w:rPr>
        <w:t>d</w:t>
      </w:r>
      <w:r>
        <w:rPr>
          <w:rFonts w:ascii="Franklin Gothic Book" w:hAnsi="Franklin Gothic Book" w:cs="Arial"/>
          <w:sz w:val="20"/>
          <w:szCs w:val="20"/>
        </w:rPr>
        <w:t xml:space="preserve">)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w:t>
      </w:r>
      <w:proofErr w:type="gramEnd"/>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 xml:space="preserve">Seller’s failure to comply with this section </w:t>
      </w:r>
      <w:proofErr w:type="gramStart"/>
      <w:r w:rsidR="007A20D8" w:rsidRPr="00A61CC4">
        <w:rPr>
          <w:rFonts w:ascii="Franklin Gothic Book" w:hAnsi="Franklin Gothic Book" w:cs="Arial"/>
          <w:sz w:val="20"/>
          <w:szCs w:val="20"/>
        </w:rPr>
        <w:t>shall be deemed</w:t>
      </w:r>
      <w:proofErr w:type="gramEnd"/>
      <w:r w:rsidR="007A20D8" w:rsidRPr="00A61CC4">
        <w:rPr>
          <w:rFonts w:ascii="Franklin Gothic Book" w:hAnsi="Franklin Gothic Book" w:cs="Arial"/>
          <w:sz w:val="20"/>
          <w:szCs w:val="20"/>
        </w:rPr>
        <w:t xml:space="preserve"> a mat</w:t>
      </w:r>
      <w:r w:rsidR="007A20D8">
        <w:rPr>
          <w:rFonts w:ascii="Franklin Gothic Book" w:hAnsi="Franklin Gothic Book" w:cs="Arial"/>
          <w:sz w:val="20"/>
          <w:szCs w:val="20"/>
        </w:rPr>
        <w:t xml:space="preserve">erial breach of the </w:t>
      </w:r>
      <w:r w:rsidR="00645A86">
        <w:rPr>
          <w:rFonts w:ascii="Franklin Gothic Book" w:hAnsi="Franklin Gothic Book" w:cs="Arial"/>
          <w:sz w:val="20"/>
          <w:szCs w:val="20"/>
        </w:rPr>
        <w:t>Order</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p>
    <w:p w14:paraId="2BAC6F5A" w14:textId="264F544B" w:rsidR="003836AE"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 xml:space="preserve">DATA </w:t>
      </w:r>
      <w:r w:rsidR="001E1C7F">
        <w:rPr>
          <w:rFonts w:ascii="Franklin Gothic Medium" w:hAnsi="Franklin Gothic Medium"/>
          <w:bCs/>
          <w:szCs w:val="20"/>
        </w:rPr>
        <w:t xml:space="preserve">PRIVACY AND CYBER </w:t>
      </w:r>
      <w:r w:rsidRPr="00585E77">
        <w:rPr>
          <w:rFonts w:ascii="Franklin Gothic Medium" w:hAnsi="Franklin Gothic Medium"/>
          <w:bCs/>
          <w:szCs w:val="20"/>
        </w:rPr>
        <w:t>SECURITY</w:t>
      </w:r>
      <w:r>
        <w:rPr>
          <w:rFonts w:ascii="Franklin Gothic Book" w:hAnsi="Franklin Gothic Book"/>
          <w:szCs w:val="20"/>
        </w:rPr>
        <w:t xml:space="preserve"> </w:t>
      </w:r>
    </w:p>
    <w:p w14:paraId="160946C2" w14:textId="177629B7" w:rsidR="001E1C7F" w:rsidRDefault="001E1C7F" w:rsidP="00C36D82">
      <w:pPr>
        <w:pStyle w:val="BodyText2"/>
        <w:tabs>
          <w:tab w:val="left" w:pos="0"/>
          <w:tab w:val="left" w:pos="540"/>
        </w:tabs>
        <w:spacing w:before="30" w:after="60"/>
        <w:jc w:val="both"/>
        <w:rPr>
          <w:rFonts w:ascii="Franklin Gothic Book" w:hAnsi="Franklin Gothic Book"/>
          <w:i/>
        </w:rPr>
      </w:pPr>
      <w:r w:rsidRPr="008D767A">
        <w:rPr>
          <w:rFonts w:ascii="Franklin Gothic Book" w:hAnsi="Franklin Gothic Book"/>
        </w:rPr>
        <w:t xml:space="preserve">(a) </w:t>
      </w:r>
      <w:r w:rsidRPr="008D767A">
        <w:rPr>
          <w:rFonts w:ascii="Franklin Gothic Book" w:hAnsi="Franklin Gothic Book"/>
          <w:i/>
        </w:rPr>
        <w:t xml:space="preserve"> Definitions</w:t>
      </w:r>
      <w:r w:rsidRPr="00DE670C">
        <w:rPr>
          <w:rFonts w:ascii="Franklin Gothic Book" w:hAnsi="Franklin Gothic Book"/>
          <w:i/>
        </w:rPr>
        <w:t>.</w:t>
      </w:r>
    </w:p>
    <w:p w14:paraId="7CEC4C9A" w14:textId="77777777" w:rsidR="001E1C7F" w:rsidRDefault="001E1C7F" w:rsidP="00C36D82">
      <w:pPr>
        <w:pStyle w:val="BodyText2"/>
        <w:numPr>
          <w:ilvl w:val="0"/>
          <w:numId w:val="37"/>
        </w:numPr>
        <w:tabs>
          <w:tab w:val="left" w:pos="540"/>
          <w:tab w:val="left" w:pos="630"/>
        </w:tabs>
        <w:spacing w:before="30" w:after="60"/>
        <w:ind w:left="270" w:firstLine="0"/>
        <w:jc w:val="both"/>
        <w:rPr>
          <w:rFonts w:ascii="Franklin Gothic Book" w:hAnsi="Franklin Gothic Book"/>
          <w:bCs/>
        </w:rPr>
      </w:pPr>
      <w:r>
        <w:rPr>
          <w:rFonts w:ascii="Franklin Gothic Book" w:hAnsi="Franklin Gothic Book"/>
          <w:bCs/>
        </w:rPr>
        <w:t>“Cloud C</w:t>
      </w:r>
      <w:r w:rsidRPr="00BC6D77">
        <w:rPr>
          <w:rFonts w:ascii="Franklin Gothic Book" w:hAnsi="Franklin Gothic Book"/>
          <w:bCs/>
        </w:rPr>
        <w:t xml:space="preserve">omputing” means on-demand network access to a shared pool of configurable computing resources (e.g., networks, servers, storage, </w:t>
      </w:r>
      <w:r>
        <w:rPr>
          <w:rFonts w:ascii="Franklin Gothic Book" w:hAnsi="Franklin Gothic Book"/>
          <w:bCs/>
        </w:rPr>
        <w:t xml:space="preserve">and </w:t>
      </w:r>
      <w:r w:rsidRPr="00BC6D77">
        <w:rPr>
          <w:rFonts w:ascii="Franklin Gothic Book" w:hAnsi="Franklin Gothic Book"/>
          <w:bCs/>
        </w:rPr>
        <w:t>applications)</w:t>
      </w:r>
      <w:r>
        <w:rPr>
          <w:rFonts w:ascii="Franklin Gothic Book" w:hAnsi="Franklin Gothic Book"/>
          <w:bCs/>
        </w:rPr>
        <w:t>, and</w:t>
      </w:r>
      <w:r w:rsidRPr="00BC6D77">
        <w:rPr>
          <w:rFonts w:ascii="Franklin Gothic Book" w:hAnsi="Franklin Gothic Book"/>
          <w:bCs/>
        </w:rPr>
        <w:t xml:space="preserve"> </w:t>
      </w:r>
      <w:r>
        <w:rPr>
          <w:rFonts w:ascii="Franklin Gothic Book" w:hAnsi="Franklin Gothic Book"/>
          <w:bCs/>
        </w:rPr>
        <w:t xml:space="preserve">includes </w:t>
      </w:r>
      <w:r w:rsidRPr="00BC6D77">
        <w:rPr>
          <w:rFonts w:ascii="Franklin Gothic Book" w:hAnsi="Franklin Gothic Book"/>
          <w:bCs/>
        </w:rPr>
        <w:t>broad network access, measured service</w:t>
      </w:r>
      <w:r>
        <w:rPr>
          <w:rFonts w:ascii="Franklin Gothic Book" w:hAnsi="Franklin Gothic Book"/>
          <w:bCs/>
        </w:rPr>
        <w:t>, and</w:t>
      </w:r>
      <w:r w:rsidRPr="00BC6D77">
        <w:rPr>
          <w:rFonts w:ascii="Franklin Gothic Book" w:hAnsi="Franklin Gothic Book"/>
          <w:bCs/>
        </w:rPr>
        <w:t xml:space="preserve"> software-as-a-service, infrastructure-as-a-service, and platform-as-a-service.</w:t>
      </w:r>
    </w:p>
    <w:p w14:paraId="4E92D1F2" w14:textId="1A32852E" w:rsidR="001E1C7F" w:rsidRPr="00C36D82" w:rsidRDefault="001E1C7F" w:rsidP="00C36D82">
      <w:pPr>
        <w:pStyle w:val="BodyText2"/>
        <w:numPr>
          <w:ilvl w:val="0"/>
          <w:numId w:val="37"/>
        </w:numPr>
        <w:tabs>
          <w:tab w:val="left" w:pos="540"/>
          <w:tab w:val="left" w:pos="630"/>
        </w:tabs>
        <w:spacing w:before="30" w:after="60"/>
        <w:ind w:left="270" w:firstLine="0"/>
        <w:jc w:val="both"/>
        <w:rPr>
          <w:rFonts w:ascii="Franklin Gothic Book" w:hAnsi="Franklin Gothic Book"/>
          <w:bCs/>
        </w:rPr>
      </w:pPr>
      <w:r>
        <w:rPr>
          <w:rFonts w:ascii="Franklin Gothic Book" w:hAnsi="Franklin Gothic Book"/>
          <w:bCs/>
        </w:rPr>
        <w:t xml:space="preserve"> </w:t>
      </w:r>
      <w:r w:rsidRPr="001E0BE0">
        <w:rPr>
          <w:rFonts w:ascii="Franklin Gothic Book" w:hAnsi="Franklin Gothic Book"/>
          <w:bCs/>
        </w:rPr>
        <w:t xml:space="preserve">“Customer Data” means information related to Buyer’s customers, suppliers, and teaming </w:t>
      </w:r>
      <w:proofErr w:type="gramStart"/>
      <w:r w:rsidRPr="001E0BE0">
        <w:rPr>
          <w:rFonts w:ascii="Franklin Gothic Book" w:hAnsi="Franklin Gothic Book"/>
          <w:bCs/>
        </w:rPr>
        <w:t>partners,</w:t>
      </w:r>
      <w:proofErr w:type="gramEnd"/>
      <w:r w:rsidRPr="001E0BE0">
        <w:rPr>
          <w:rFonts w:ascii="Franklin Gothic Book" w:hAnsi="Franklin Gothic Book"/>
          <w:bCs/>
        </w:rPr>
        <w:t xml:space="preserve"> and information derived from such information.</w:t>
      </w:r>
    </w:p>
    <w:p w14:paraId="4CBF8A51" w14:textId="694407F5" w:rsidR="001E1C7F" w:rsidRPr="00C36D82" w:rsidRDefault="001E1C7F" w:rsidP="00C36D82">
      <w:pPr>
        <w:pStyle w:val="BodyText2"/>
        <w:numPr>
          <w:ilvl w:val="0"/>
          <w:numId w:val="37"/>
        </w:numPr>
        <w:tabs>
          <w:tab w:val="left" w:pos="540"/>
          <w:tab w:val="left" w:pos="630"/>
        </w:tabs>
        <w:spacing w:before="30" w:after="60"/>
        <w:ind w:left="270" w:firstLine="0"/>
        <w:jc w:val="both"/>
        <w:rPr>
          <w:rFonts w:ascii="Franklin Gothic Book" w:hAnsi="Franklin Gothic Book"/>
          <w:bCs/>
        </w:rPr>
      </w:pPr>
      <w:r w:rsidRPr="001E0BE0">
        <w:rPr>
          <w:rFonts w:ascii="Franklin Gothic Book" w:hAnsi="Franklin Gothic Book"/>
        </w:rPr>
        <w:t>“Cyber Incident” means actions taken through use of computer networks that result in a compromise or an actual or potentially adverse effect on an information system and/or the information residing therein.</w:t>
      </w:r>
    </w:p>
    <w:p w14:paraId="4AE43B07" w14:textId="6F5F8F2E" w:rsidR="001E1C7F" w:rsidRPr="00C36D82" w:rsidRDefault="001E1C7F" w:rsidP="00C36D82">
      <w:pPr>
        <w:pStyle w:val="BodyText2"/>
        <w:numPr>
          <w:ilvl w:val="0"/>
          <w:numId w:val="37"/>
        </w:numPr>
        <w:tabs>
          <w:tab w:val="left" w:pos="540"/>
          <w:tab w:val="left" w:pos="630"/>
        </w:tabs>
        <w:spacing w:before="30" w:after="60"/>
        <w:ind w:left="270" w:firstLine="0"/>
        <w:jc w:val="both"/>
        <w:rPr>
          <w:rFonts w:ascii="Franklin Gothic Book" w:hAnsi="Franklin Gothic Book"/>
          <w:bCs/>
        </w:rPr>
      </w:pPr>
      <w:r w:rsidRPr="001E0BE0">
        <w:rPr>
          <w:rFonts w:ascii="Franklin Gothic Book" w:hAnsi="Franklin Gothic Book"/>
        </w:rPr>
        <w:t xml:space="preserve">“Data Protection Laws” </w:t>
      </w:r>
      <w:r w:rsidRPr="001E0BE0">
        <w:rPr>
          <w:rFonts w:ascii="Franklin Gothic Book" w:hAnsi="Franklin Gothic Book"/>
          <w:color w:val="000000" w:themeColor="text1"/>
        </w:rPr>
        <w:t xml:space="preserve">means all laws and regulations, including federal, state, local, and international, applicable to collecting, processing and transmitting Personal Information. </w:t>
      </w:r>
    </w:p>
    <w:p w14:paraId="5357C7E4" w14:textId="4133AAE7" w:rsidR="001E1C7F" w:rsidRPr="00C36D82" w:rsidRDefault="001E1C7F" w:rsidP="00C36D82">
      <w:pPr>
        <w:pStyle w:val="BodyText2"/>
        <w:numPr>
          <w:ilvl w:val="0"/>
          <w:numId w:val="37"/>
        </w:numPr>
        <w:tabs>
          <w:tab w:val="left" w:pos="540"/>
          <w:tab w:val="left" w:pos="630"/>
        </w:tabs>
        <w:spacing w:before="30" w:after="60"/>
        <w:ind w:left="270" w:firstLine="0"/>
        <w:jc w:val="both"/>
        <w:rPr>
          <w:rFonts w:ascii="Franklin Gothic Book" w:hAnsi="Franklin Gothic Book"/>
          <w:bCs/>
        </w:rPr>
      </w:pPr>
      <w:r w:rsidRPr="001E0BE0">
        <w:rPr>
          <w:rFonts w:ascii="Franklin Gothic Book" w:hAnsi="Franklin Gothic Book"/>
        </w:rPr>
        <w:t>“Data Security Breach” means the loss of control, compromise, unauthorized disclosure, or acquisition, or any similar occurrence where (1) a person other than an authorized user accesses or potentially accesses information or (2) an authorized user accesses information for an unauthorized purpose.</w:t>
      </w:r>
    </w:p>
    <w:p w14:paraId="2D165FE1" w14:textId="070272C8" w:rsidR="001E1C7F" w:rsidRPr="00B84682" w:rsidRDefault="001E1C7F" w:rsidP="00C36D82">
      <w:pPr>
        <w:pStyle w:val="BodyText2"/>
        <w:numPr>
          <w:ilvl w:val="0"/>
          <w:numId w:val="37"/>
        </w:numPr>
        <w:tabs>
          <w:tab w:val="left" w:pos="540"/>
          <w:tab w:val="left" w:pos="630"/>
        </w:tabs>
        <w:spacing w:before="30" w:after="60"/>
        <w:ind w:left="270" w:firstLine="0"/>
        <w:jc w:val="both"/>
        <w:rPr>
          <w:rFonts w:ascii="Franklin Gothic Book" w:hAnsi="Franklin Gothic Book"/>
          <w:bCs/>
        </w:rPr>
      </w:pPr>
      <w:r w:rsidRPr="001E0BE0">
        <w:rPr>
          <w:rFonts w:ascii="Franklin Gothic Book" w:hAnsi="Franklin Gothic Book"/>
        </w:rPr>
        <w:t xml:space="preserve">“Personal Information” </w:t>
      </w:r>
      <w:r w:rsidRPr="001E0BE0">
        <w:rPr>
          <w:rFonts w:ascii="Franklin Gothic Book" w:hAnsi="Franklin Gothic Book"/>
          <w:bCs/>
        </w:rPr>
        <w:t xml:space="preserve">means </w:t>
      </w:r>
      <w:r w:rsidRPr="001E0BE0">
        <w:rPr>
          <w:rFonts w:ascii="Franklin Gothic Book" w:hAnsi="Franklin Gothic Book"/>
          <w:color w:val="000000" w:themeColor="text1"/>
          <w:lang w:bidi="en-CA"/>
        </w:rPr>
        <w:t>any information relating to an identified or identifiable natural person as defined under applicable Data Protection Laws</w:t>
      </w:r>
      <w:r w:rsidRPr="001E0BE0">
        <w:rPr>
          <w:rFonts w:ascii="Franklin Gothic Book" w:hAnsi="Franklin Gothic Book"/>
          <w:color w:val="000000" w:themeColor="text1"/>
        </w:rPr>
        <w:t>, and</w:t>
      </w:r>
      <w:r w:rsidRPr="001E0BE0">
        <w:rPr>
          <w:rFonts w:ascii="Franklin Gothic Book" w:hAnsi="Franklin Gothic Book"/>
          <w:bCs/>
        </w:rPr>
        <w:t xml:space="preserve"> “personal information,” “personally identifiable information,” “personal data” and “protected health information” (“PHI”) as those terms are defined in applicable Data Protection Laws.</w:t>
      </w:r>
    </w:p>
    <w:p w14:paraId="2FBD49A5" w14:textId="0E876018" w:rsidR="001E1C7F" w:rsidRPr="00C36D82" w:rsidRDefault="001E1C7F" w:rsidP="00C36D82">
      <w:pPr>
        <w:pStyle w:val="BodyText2"/>
        <w:numPr>
          <w:ilvl w:val="0"/>
          <w:numId w:val="37"/>
        </w:numPr>
        <w:tabs>
          <w:tab w:val="left" w:pos="540"/>
          <w:tab w:val="left" w:pos="630"/>
        </w:tabs>
        <w:spacing w:before="30" w:after="60"/>
        <w:ind w:left="270" w:firstLine="0"/>
        <w:jc w:val="both"/>
        <w:rPr>
          <w:rFonts w:ascii="Franklin Gothic Book" w:hAnsi="Franklin Gothic Book"/>
          <w:bCs/>
        </w:rPr>
      </w:pPr>
      <w:r w:rsidRPr="001E0BE0">
        <w:rPr>
          <w:rFonts w:ascii="Franklin Gothic Book" w:hAnsi="Franklin Gothic Book"/>
          <w:bCs/>
        </w:rPr>
        <w:t>“Processing” means operations performed on Subcontract Data, including collection, recording, retention, alteration, use, disclosure, access, transfer, or destruction.</w:t>
      </w:r>
    </w:p>
    <w:p w14:paraId="0BBF1E54" w14:textId="2205DF25" w:rsidR="001E1C7F" w:rsidRPr="00C36D82" w:rsidRDefault="001E1C7F" w:rsidP="00C36D82">
      <w:pPr>
        <w:pStyle w:val="BodyText2"/>
        <w:numPr>
          <w:ilvl w:val="0"/>
          <w:numId w:val="37"/>
        </w:numPr>
        <w:tabs>
          <w:tab w:val="left" w:pos="540"/>
          <w:tab w:val="left" w:pos="630"/>
        </w:tabs>
        <w:spacing w:before="30" w:after="60"/>
        <w:ind w:left="270" w:firstLine="0"/>
        <w:jc w:val="both"/>
        <w:rPr>
          <w:rFonts w:ascii="Franklin Gothic Book" w:hAnsi="Franklin Gothic Book"/>
          <w:bCs/>
        </w:rPr>
      </w:pPr>
      <w:r w:rsidRPr="001E0BE0">
        <w:rPr>
          <w:rFonts w:ascii="Franklin Gothic Book" w:hAnsi="Franklin Gothic Book"/>
          <w:bCs/>
        </w:rPr>
        <w:t xml:space="preserve">“Subcontract Data” means, collectively, Customer Data, Personal Information, Buyer’s proprietary information and other data provided to, developed for, or accessed by Seller relating to this </w:t>
      </w:r>
      <w:r w:rsidRPr="00C36D82">
        <w:rPr>
          <w:rFonts w:ascii="Franklin Gothic Book" w:hAnsi="Franklin Gothic Book"/>
          <w:bCs/>
        </w:rPr>
        <w:t>Order.</w:t>
      </w:r>
    </w:p>
    <w:p w14:paraId="69BD45D0" w14:textId="77777777" w:rsidR="001E1C7F" w:rsidRPr="00C36D82" w:rsidRDefault="001E1C7F" w:rsidP="00C36D82">
      <w:pPr>
        <w:pStyle w:val="BodyText2"/>
        <w:tabs>
          <w:tab w:val="left" w:pos="0"/>
          <w:tab w:val="left" w:pos="540"/>
        </w:tabs>
        <w:spacing w:before="30" w:after="60"/>
        <w:jc w:val="both"/>
        <w:rPr>
          <w:rFonts w:ascii="Franklin Gothic Book" w:hAnsi="Franklin Gothic Book"/>
        </w:rPr>
      </w:pPr>
      <w:r w:rsidRPr="00C36D82">
        <w:rPr>
          <w:rFonts w:ascii="Franklin Gothic Book" w:hAnsi="Franklin Gothic Book"/>
        </w:rPr>
        <w:t xml:space="preserve">(b) </w:t>
      </w:r>
      <w:r w:rsidRPr="00C36D82">
        <w:rPr>
          <w:rFonts w:ascii="Franklin Gothic Book" w:hAnsi="Franklin Gothic Book"/>
          <w:i/>
        </w:rPr>
        <w:t>Ownership and Use of Subcontract Data</w:t>
      </w:r>
      <w:r w:rsidRPr="00C36D82">
        <w:rPr>
          <w:rFonts w:ascii="Franklin Gothic Book" w:hAnsi="Franklin Gothic Book"/>
        </w:rPr>
        <w:t xml:space="preserve">.  Subcontract Data shall remain the sole property of its owner, and Seller shall only use it to the extent necessary for performance and consistent with applicable law. </w:t>
      </w:r>
    </w:p>
    <w:p w14:paraId="41CE4349" w14:textId="77777777" w:rsidR="001E1C7F" w:rsidRPr="00C36D82" w:rsidRDefault="001E1C7F" w:rsidP="00C36D82">
      <w:pPr>
        <w:pStyle w:val="BodyText2"/>
        <w:tabs>
          <w:tab w:val="left" w:pos="0"/>
          <w:tab w:val="left" w:pos="540"/>
        </w:tabs>
        <w:spacing w:before="30" w:after="60"/>
        <w:jc w:val="both"/>
        <w:rPr>
          <w:rFonts w:ascii="Franklin Gothic Book" w:hAnsi="Franklin Gothic Book"/>
        </w:rPr>
      </w:pPr>
      <w:r w:rsidRPr="00C36D82">
        <w:rPr>
          <w:rFonts w:ascii="Franklin Gothic Book" w:hAnsi="Franklin Gothic Book"/>
        </w:rPr>
        <w:t xml:space="preserve">(c) </w:t>
      </w:r>
      <w:r w:rsidRPr="00C36D82">
        <w:rPr>
          <w:rFonts w:ascii="Franklin Gothic Book" w:hAnsi="Franklin Gothic Book"/>
          <w:i/>
        </w:rPr>
        <w:t>Protection of Subcontract Data</w:t>
      </w:r>
      <w:r w:rsidRPr="00C36D82">
        <w:rPr>
          <w:rFonts w:ascii="Franklin Gothic Book" w:hAnsi="Franklin Gothic Book"/>
        </w:rPr>
        <w:t xml:space="preserve">.  Seller </w:t>
      </w:r>
      <w:r w:rsidRPr="00C36D82">
        <w:rPr>
          <w:rFonts w:ascii="Franklin Gothic Book" w:hAnsi="Franklin Gothic Book" w:cs="Calibri"/>
        </w:rPr>
        <w:t xml:space="preserve">shall safeguard Subcontract Data to </w:t>
      </w:r>
      <w:r w:rsidRPr="00C36D82">
        <w:rPr>
          <w:rFonts w:ascii="Franklin Gothic Book" w:hAnsi="Franklin Gothic Book"/>
        </w:rPr>
        <w:t xml:space="preserve">standards no less rigorous than best industry practices.  Seller shall maintain (i) safeguards against accidental or unlawful destruction, loss, alteration, use, and unauthorized disclosure or access; and (ii) a written information security program including policies, procedures, and risk assessments conducted by Seller at least annually. Seller shall not transfer or receive Subcontract Data to or from any country outside the United States, and shall obtain consents and take other actions as required by the laws of any country or jurisdiction with legal authority.   </w:t>
      </w:r>
    </w:p>
    <w:p w14:paraId="69867F34" w14:textId="77777777" w:rsidR="001E1C7F" w:rsidRPr="00C36D82" w:rsidRDefault="001E1C7F" w:rsidP="00C36D82">
      <w:pPr>
        <w:pStyle w:val="BodyText2"/>
        <w:tabs>
          <w:tab w:val="left" w:pos="0"/>
          <w:tab w:val="left" w:pos="540"/>
        </w:tabs>
        <w:spacing w:before="30" w:after="60"/>
        <w:jc w:val="both"/>
        <w:rPr>
          <w:rFonts w:ascii="Franklin Gothic Book" w:hAnsi="Franklin Gothic Book"/>
        </w:rPr>
      </w:pPr>
      <w:r w:rsidRPr="00C36D82">
        <w:rPr>
          <w:rFonts w:ascii="Franklin Gothic Book" w:hAnsi="Franklin Gothic Book"/>
        </w:rPr>
        <w:t xml:space="preserve">(d) </w:t>
      </w:r>
      <w:r w:rsidRPr="00C36D82">
        <w:rPr>
          <w:rFonts w:ascii="Franklin Gothic Book" w:hAnsi="Franklin Gothic Book"/>
          <w:i/>
        </w:rPr>
        <w:t>Actual or Suspected Data Security Breach or Cyber Incident (collectively, “Breaches”)</w:t>
      </w:r>
      <w:r w:rsidRPr="00C36D82">
        <w:rPr>
          <w:rFonts w:ascii="Franklin Gothic Book" w:hAnsi="Franklin Gothic Book"/>
        </w:rPr>
        <w:t xml:space="preserve">.  Seller shall immediately notify Buyer in writing of any Breaches, and at its own expense, investigate and identify its cause.  If Buyer reasonably determines that Seller’s acts or omissions proximately caused the Breach, Seller shall promptly mitigate such Breach and implement recovery, remediation, or related actions to Buyer’s reasonable satisfaction. </w:t>
      </w:r>
      <w:r w:rsidRPr="00C36D82">
        <w:rPr>
          <w:rFonts w:ascii="Franklin Gothic Book" w:hAnsi="Franklin Gothic Book"/>
          <w:color w:val="000000" w:themeColor="text1"/>
        </w:rPr>
        <w:t xml:space="preserve">Promptly following Seller’s report of a Cyber Incident to the Government pursuant to DFARS 252.204-7012 or other cyber security requirements, Seller shall provide Buyer a copy of the report and the incident report number assigned by the Government. Seller shall provide a timeline for when Seller can again securely receive, process, and develop Covered Defense Information following a Cyber Incident. </w:t>
      </w:r>
      <w:r w:rsidRPr="00C36D82" w:rsidDel="002B0F8B">
        <w:rPr>
          <w:rFonts w:ascii="Franklin Gothic Book" w:hAnsi="Franklin Gothic Book"/>
          <w:color w:val="000000" w:themeColor="text1"/>
        </w:rPr>
        <w:t xml:space="preserve"> </w:t>
      </w:r>
      <w:r w:rsidRPr="00C36D82">
        <w:rPr>
          <w:rFonts w:ascii="Franklin Gothic Book" w:hAnsi="Franklin Gothic Book"/>
        </w:rPr>
        <w:t xml:space="preserve">Seller’s filings, communications, or notices to third parties related to any Breaches requires Buyer’s advance written approval. Seller shall support law enforcement and government investigations into Breaches.  </w:t>
      </w:r>
    </w:p>
    <w:p w14:paraId="6E84873E" w14:textId="77777777" w:rsidR="001E1C7F" w:rsidRPr="00C36D82" w:rsidRDefault="001E1C7F" w:rsidP="00C36D82">
      <w:pPr>
        <w:pStyle w:val="BodyText2"/>
        <w:tabs>
          <w:tab w:val="left" w:pos="0"/>
          <w:tab w:val="left" w:pos="540"/>
        </w:tabs>
        <w:spacing w:before="30" w:after="60"/>
        <w:jc w:val="both"/>
        <w:rPr>
          <w:rFonts w:ascii="Franklin Gothic Book" w:hAnsi="Franklin Gothic Book"/>
        </w:rPr>
      </w:pPr>
      <w:r w:rsidRPr="00C36D82">
        <w:rPr>
          <w:rFonts w:ascii="Franklin Gothic Book" w:hAnsi="Franklin Gothic Book"/>
        </w:rPr>
        <w:t xml:space="preserve">(e) </w:t>
      </w:r>
      <w:r w:rsidRPr="00C36D82">
        <w:rPr>
          <w:rFonts w:ascii="Franklin Gothic Book" w:hAnsi="Franklin Gothic Book"/>
          <w:i/>
        </w:rPr>
        <w:t>Compliance with Legal Process</w:t>
      </w:r>
      <w:r w:rsidRPr="00C36D82">
        <w:rPr>
          <w:rFonts w:ascii="Franklin Gothic Book" w:hAnsi="Franklin Gothic Book"/>
        </w:rPr>
        <w:t xml:space="preserve">.  Seller will immediately notify Buyer in writing of any subpoena, court or administrative order or proceeding, or other request seeking information about or access to Subcontract Data. </w:t>
      </w:r>
    </w:p>
    <w:p w14:paraId="16220753" w14:textId="7D192684" w:rsidR="001E1C7F" w:rsidRPr="00C36D82" w:rsidRDefault="001E1C7F" w:rsidP="00C36D82">
      <w:pPr>
        <w:pStyle w:val="BodyText2"/>
        <w:tabs>
          <w:tab w:val="left" w:pos="0"/>
          <w:tab w:val="left" w:pos="540"/>
        </w:tabs>
        <w:spacing w:before="30" w:after="60"/>
        <w:jc w:val="both"/>
        <w:rPr>
          <w:rFonts w:ascii="Franklin Gothic Book" w:hAnsi="Franklin Gothic Book"/>
        </w:rPr>
      </w:pPr>
      <w:r w:rsidRPr="00C36D82">
        <w:rPr>
          <w:rFonts w:ascii="Franklin Gothic Book" w:hAnsi="Franklin Gothic Book"/>
        </w:rPr>
        <w:t xml:space="preserve">(f) </w:t>
      </w:r>
      <w:r w:rsidRPr="00C36D82">
        <w:rPr>
          <w:rFonts w:ascii="Franklin Gothic Book" w:hAnsi="Franklin Gothic Book"/>
          <w:i/>
        </w:rPr>
        <w:t>Retention,</w:t>
      </w:r>
      <w:r w:rsidRPr="00C36D82">
        <w:rPr>
          <w:rFonts w:ascii="Franklin Gothic Book" w:hAnsi="Franklin Gothic Book"/>
        </w:rPr>
        <w:t xml:space="preserve"> </w:t>
      </w:r>
      <w:r w:rsidRPr="00C36D82">
        <w:rPr>
          <w:rFonts w:ascii="Franklin Gothic Book" w:hAnsi="Franklin Gothic Book"/>
          <w:i/>
        </w:rPr>
        <w:t>Destruction or Return of Information and Data</w:t>
      </w:r>
      <w:r w:rsidRPr="00C36D82">
        <w:rPr>
          <w:rFonts w:ascii="Franklin Gothic Book" w:hAnsi="Franklin Gothic Book"/>
        </w:rPr>
        <w:t xml:space="preserve">.  Unless otherwise legally required, Seller and its suppliers shall return, delete, or destroy all Subcontract Data, including all originals and copies in any medium and their derivatives, upon the earlier of (i) Buyer’s request, or (ii) the completion of Seller’s obligations under the </w:t>
      </w:r>
      <w:r w:rsidRPr="00C36D82">
        <w:rPr>
          <w:rFonts w:ascii="Franklin Gothic Book" w:hAnsi="Franklin Gothic Book"/>
          <w:bCs/>
        </w:rPr>
        <w:t>Order</w:t>
      </w:r>
      <w:r w:rsidRPr="00C36D82">
        <w:rPr>
          <w:rFonts w:ascii="Franklin Gothic Book" w:hAnsi="Franklin Gothic Book"/>
        </w:rPr>
        <w:t xml:space="preserve">.  Seller shall certify to Buyer in writing its compliance with this requirement. </w:t>
      </w:r>
    </w:p>
    <w:p w14:paraId="6A3B070D" w14:textId="655E51C3" w:rsidR="001E1C7F" w:rsidRPr="00CD391F" w:rsidRDefault="001E1C7F" w:rsidP="00C36D82">
      <w:pPr>
        <w:pStyle w:val="RGHeading2"/>
        <w:numPr>
          <w:ilvl w:val="0"/>
          <w:numId w:val="0"/>
        </w:numPr>
        <w:tabs>
          <w:tab w:val="left" w:pos="720"/>
        </w:tabs>
        <w:spacing w:before="30" w:after="60"/>
        <w:jc w:val="both"/>
        <w:rPr>
          <w:rFonts w:ascii="Franklin Gothic Book" w:hAnsi="Franklin Gothic Book"/>
          <w:iCs/>
        </w:rPr>
      </w:pPr>
      <w:r w:rsidRPr="00C36D82">
        <w:rPr>
          <w:rFonts w:ascii="Franklin Gothic Book" w:hAnsi="Franklin Gothic Book"/>
          <w:iCs/>
        </w:rPr>
        <w:t xml:space="preserve">(g)  </w:t>
      </w:r>
      <w:r w:rsidRPr="00C36D82">
        <w:rPr>
          <w:rFonts w:ascii="Franklin Gothic Book" w:hAnsi="Franklin Gothic Book"/>
          <w:i/>
          <w:iCs/>
        </w:rPr>
        <w:t>Additional Cyber Security Requirements.</w:t>
      </w:r>
      <w:r w:rsidRPr="00C36D82">
        <w:rPr>
          <w:rFonts w:ascii="Franklin Gothic Book" w:hAnsi="Franklin Gothic Book"/>
          <w:iCs/>
        </w:rPr>
        <w:t xml:space="preserve">  In addition to other cyber security requirements set forth elsewhere in this </w:t>
      </w:r>
      <w:r w:rsidRPr="00C36D82">
        <w:rPr>
          <w:rFonts w:ascii="Franklin Gothic Book" w:hAnsi="Franklin Gothic Book"/>
          <w:bCs/>
        </w:rPr>
        <w:t>Order</w:t>
      </w:r>
      <w:r>
        <w:rPr>
          <w:rFonts w:ascii="Franklin Gothic Book" w:hAnsi="Franklin Gothic Book"/>
          <w:iCs/>
        </w:rPr>
        <w:t xml:space="preserve">, Seller shall comply with </w:t>
      </w:r>
      <w:r w:rsidRPr="00CD391F">
        <w:rPr>
          <w:rFonts w:ascii="Franklin Gothic Book" w:hAnsi="Franklin Gothic Book"/>
          <w:iCs/>
        </w:rPr>
        <w:t>the following</w:t>
      </w:r>
      <w:r>
        <w:rPr>
          <w:rFonts w:ascii="Franklin Gothic Book" w:hAnsi="Franklin Gothic Book"/>
          <w:iCs/>
        </w:rPr>
        <w:t>:</w:t>
      </w:r>
    </w:p>
    <w:p w14:paraId="5A1CA0A7" w14:textId="77777777" w:rsidR="001E1C7F" w:rsidRDefault="001E1C7F" w:rsidP="00C36D82">
      <w:pPr>
        <w:pStyle w:val="RGHeading2"/>
        <w:numPr>
          <w:ilvl w:val="0"/>
          <w:numId w:val="38"/>
        </w:numPr>
        <w:tabs>
          <w:tab w:val="left" w:pos="720"/>
        </w:tabs>
        <w:spacing w:before="30" w:after="60"/>
        <w:jc w:val="both"/>
        <w:rPr>
          <w:rFonts w:ascii="Franklin Gothic Book" w:hAnsi="Franklin Gothic Book"/>
        </w:rPr>
      </w:pPr>
      <w:r w:rsidRPr="007621B6">
        <w:rPr>
          <w:rFonts w:ascii="Franklin Gothic Book" w:hAnsi="Franklin Gothic Book"/>
          <w:i/>
          <w:iCs/>
        </w:rPr>
        <w:t xml:space="preserve">Audit and Inspection.  </w:t>
      </w:r>
      <w:r>
        <w:rPr>
          <w:rFonts w:ascii="Franklin Gothic Book" w:hAnsi="Franklin Gothic Book"/>
          <w:iCs/>
        </w:rPr>
        <w:t xml:space="preserve">Upon Buyer’s request, </w:t>
      </w:r>
      <w:r w:rsidRPr="007621B6">
        <w:rPr>
          <w:rFonts w:ascii="Franklin Gothic Book" w:hAnsi="Franklin Gothic Book"/>
        </w:rPr>
        <w:t>S</w:t>
      </w:r>
      <w:r>
        <w:rPr>
          <w:rFonts w:ascii="Franklin Gothic Book" w:hAnsi="Franklin Gothic Book"/>
        </w:rPr>
        <w:t>eller</w:t>
      </w:r>
      <w:r w:rsidRPr="007621B6">
        <w:rPr>
          <w:rFonts w:ascii="Franklin Gothic Book" w:hAnsi="Franklin Gothic Book"/>
        </w:rPr>
        <w:t xml:space="preserve"> </w:t>
      </w:r>
      <w:r>
        <w:rPr>
          <w:rFonts w:ascii="Franklin Gothic Book" w:hAnsi="Franklin Gothic Book"/>
        </w:rPr>
        <w:t>shall</w:t>
      </w:r>
      <w:r w:rsidRPr="007621B6">
        <w:rPr>
          <w:rFonts w:ascii="Franklin Gothic Book" w:hAnsi="Franklin Gothic Book"/>
        </w:rPr>
        <w:t xml:space="preserve"> </w:t>
      </w:r>
      <w:r>
        <w:rPr>
          <w:rFonts w:ascii="Franklin Gothic Book" w:hAnsi="Franklin Gothic Book"/>
        </w:rPr>
        <w:t xml:space="preserve">promptly verify its compliance with security requirements </w:t>
      </w:r>
      <w:r w:rsidRPr="007621B6">
        <w:rPr>
          <w:rFonts w:ascii="Franklin Gothic Book" w:hAnsi="Franklin Gothic Book"/>
        </w:rPr>
        <w:t xml:space="preserve">relating to </w:t>
      </w:r>
      <w:r>
        <w:rPr>
          <w:rFonts w:ascii="Franklin Gothic Book" w:hAnsi="Franklin Gothic Book"/>
        </w:rPr>
        <w:t>Subcontract Data and notify Buyer of any requirements it does not fully comply with and the date it expects to become fully compliant.</w:t>
      </w:r>
      <w:r w:rsidRPr="007621B6">
        <w:rPr>
          <w:rFonts w:ascii="Franklin Gothic Book" w:hAnsi="Franklin Gothic Book"/>
        </w:rPr>
        <w:t xml:space="preserve"> </w:t>
      </w:r>
      <w:r>
        <w:rPr>
          <w:rFonts w:ascii="Franklin Gothic Book" w:hAnsi="Franklin Gothic Book"/>
        </w:rPr>
        <w:t xml:space="preserve"> Seller also shall notify Buyer within ten (10) business days of discovery that it no longer complies with a security requirement. Buyer </w:t>
      </w:r>
      <w:r w:rsidRPr="007621B6">
        <w:rPr>
          <w:rFonts w:ascii="Franklin Gothic Book" w:hAnsi="Franklin Gothic Book"/>
        </w:rPr>
        <w:t xml:space="preserve">shall treat as confidential and not disclose </w:t>
      </w:r>
      <w:r>
        <w:rPr>
          <w:rFonts w:ascii="Franklin Gothic Book" w:hAnsi="Franklin Gothic Book"/>
        </w:rPr>
        <w:t xml:space="preserve">Seller’s practices, records, and compliance documentation </w:t>
      </w:r>
      <w:r w:rsidRPr="007621B6">
        <w:rPr>
          <w:rFonts w:ascii="Franklin Gothic Book" w:hAnsi="Franklin Gothic Book"/>
        </w:rPr>
        <w:t>wit</w:t>
      </w:r>
      <w:r>
        <w:rPr>
          <w:rFonts w:ascii="Franklin Gothic Book" w:hAnsi="Franklin Gothic Book"/>
        </w:rPr>
        <w:t>hout Seller’s permission</w:t>
      </w:r>
      <w:r w:rsidRPr="007621B6">
        <w:rPr>
          <w:rFonts w:ascii="Franklin Gothic Book" w:hAnsi="Franklin Gothic Book"/>
        </w:rPr>
        <w:t>, except as</w:t>
      </w:r>
      <w:r>
        <w:rPr>
          <w:rFonts w:ascii="Franklin Gothic Book" w:hAnsi="Franklin Gothic Book"/>
        </w:rPr>
        <w:t xml:space="preserve"> necessary to comply with </w:t>
      </w:r>
      <w:r w:rsidRPr="007621B6">
        <w:rPr>
          <w:rFonts w:ascii="Franklin Gothic Book" w:hAnsi="Franklin Gothic Book"/>
        </w:rPr>
        <w:t>applicable laws.</w:t>
      </w:r>
    </w:p>
    <w:p w14:paraId="5A7FC41A" w14:textId="77777777" w:rsidR="001E1C7F" w:rsidRDefault="001E1C7F" w:rsidP="00C36D82">
      <w:pPr>
        <w:pStyle w:val="RGHeading2"/>
        <w:numPr>
          <w:ilvl w:val="0"/>
          <w:numId w:val="38"/>
        </w:numPr>
        <w:tabs>
          <w:tab w:val="left" w:pos="720"/>
        </w:tabs>
        <w:spacing w:before="30" w:after="60"/>
        <w:jc w:val="both"/>
        <w:rPr>
          <w:rFonts w:ascii="Franklin Gothic Book" w:hAnsi="Franklin Gothic Book"/>
        </w:rPr>
      </w:pPr>
      <w:r w:rsidRPr="001E0BE0">
        <w:rPr>
          <w:rFonts w:ascii="Franklin Gothic Book" w:hAnsi="Franklin Gothic Book"/>
          <w:i/>
        </w:rPr>
        <w:t>SSP and POA&amp;M.</w:t>
      </w:r>
      <w:r w:rsidRPr="001E0BE0">
        <w:rPr>
          <w:rFonts w:ascii="Franklin Gothic Book" w:hAnsi="Franklin Gothic Book"/>
        </w:rPr>
        <w:t xml:space="preserve">  Seller shall make available a System Security Plan (SSP) and Plan of Action and Milestones (POA&amp;M) and any other requested documentation supporting cybersecurity compliance, immediately upon request of Buyer’s customer. Seller shall provide the Government with access to its facilities, processes, policies, systems, and personnel when it is necessary for the Government to assess compliance with applicable cyber security regulations.</w:t>
      </w:r>
    </w:p>
    <w:p w14:paraId="0E7A1BEE" w14:textId="7F189417" w:rsidR="001E1C7F" w:rsidRDefault="001E1C7F" w:rsidP="00C36D82">
      <w:pPr>
        <w:pStyle w:val="RGHeading2"/>
        <w:numPr>
          <w:ilvl w:val="0"/>
          <w:numId w:val="38"/>
        </w:numPr>
        <w:tabs>
          <w:tab w:val="left" w:pos="720"/>
        </w:tabs>
        <w:spacing w:before="30" w:after="60"/>
        <w:jc w:val="both"/>
        <w:rPr>
          <w:rFonts w:ascii="Franklin Gothic Book" w:hAnsi="Franklin Gothic Book"/>
        </w:rPr>
      </w:pPr>
      <w:r w:rsidRPr="001E0BE0">
        <w:rPr>
          <w:rFonts w:ascii="Franklin Gothic Book" w:hAnsi="Franklin Gothic Book"/>
          <w:i/>
        </w:rPr>
        <w:t>Cloud Computing</w:t>
      </w:r>
      <w:r w:rsidRPr="001E0BE0">
        <w:rPr>
          <w:rFonts w:ascii="Franklin Gothic Book" w:hAnsi="Franklin Gothic Book"/>
        </w:rPr>
        <w:t xml:space="preserve">.  Seller shall complete Buyer’s Third-Party Risk Assessment if providing Cloud Computing services and provide evidence of any third-party audits or certifications relating to cyber security implementation.  Seller shall meet or exceed the security standards established by the Government for the Federal Risk and Authorization Management Program (FedRAMP) Moderate baseline.  Seller shall retain Subcontract Data within the United States at all times, to include data backups, unless the Seller receives written notification from Buyer to use another location.  Seller shall certify to Buyer in writing its compliance with this requirement. </w:t>
      </w:r>
    </w:p>
    <w:p w14:paraId="549DAAFE" w14:textId="245C29A4" w:rsidR="001E1C7F" w:rsidRPr="00C36D82" w:rsidRDefault="001E1C7F" w:rsidP="00C36D82">
      <w:pPr>
        <w:pStyle w:val="RGHeading2"/>
        <w:numPr>
          <w:ilvl w:val="0"/>
          <w:numId w:val="38"/>
        </w:numPr>
        <w:tabs>
          <w:tab w:val="left" w:pos="720"/>
        </w:tabs>
        <w:spacing w:before="30" w:after="60"/>
        <w:jc w:val="both"/>
        <w:rPr>
          <w:rFonts w:ascii="Franklin Gothic Book" w:hAnsi="Franklin Gothic Book"/>
        </w:rPr>
      </w:pPr>
      <w:proofErr w:type="gramStart"/>
      <w:r w:rsidRPr="00C36D82">
        <w:rPr>
          <w:rFonts w:ascii="Franklin Gothic Book" w:hAnsi="Franklin Gothic Book"/>
          <w:i/>
          <w:color w:val="000000" w:themeColor="text1"/>
        </w:rPr>
        <w:t>Buyer’s</w:t>
      </w:r>
      <w:proofErr w:type="gramEnd"/>
      <w:r w:rsidRPr="00C36D82">
        <w:rPr>
          <w:rFonts w:ascii="Franklin Gothic Book" w:hAnsi="Franklin Gothic Book"/>
          <w:i/>
          <w:color w:val="000000" w:themeColor="text1"/>
        </w:rPr>
        <w:t xml:space="preserve"> Information Systems</w:t>
      </w:r>
      <w:r w:rsidRPr="00C36D82">
        <w:rPr>
          <w:rFonts w:ascii="Franklin Gothic Book" w:hAnsi="Franklin Gothic Book"/>
          <w:color w:val="000000" w:themeColor="text1"/>
        </w:rPr>
        <w:t xml:space="preserve">.  If Buyer allows Seller to access Buyer’s information systems, Seller shall ensure the proper use and protection of such systems.  Seller’s employees shall sign Buyer’s Acceptable Use Policy.  Access to certain systems and data may be restricted to U.S. Persons/U.S. Citizenship.  Seller may be required to conduct </w:t>
      </w:r>
      <w:proofErr w:type="gramStart"/>
      <w:r w:rsidRPr="00C36D82">
        <w:rPr>
          <w:rFonts w:ascii="Franklin Gothic Book" w:hAnsi="Franklin Gothic Book"/>
          <w:color w:val="000000" w:themeColor="text1"/>
        </w:rPr>
        <w:t>identity proofing</w:t>
      </w:r>
      <w:proofErr w:type="gramEnd"/>
      <w:r w:rsidRPr="00C36D82">
        <w:rPr>
          <w:rFonts w:ascii="Franklin Gothic Book" w:hAnsi="Franklin Gothic Book"/>
          <w:color w:val="000000" w:themeColor="text1"/>
        </w:rPr>
        <w:t xml:space="preserve"> diligence on its employees in connection with any use or access to Buyer’s information systems, including verification of citizenship status. </w:t>
      </w:r>
      <w:r w:rsidRPr="00C36D82">
        <w:rPr>
          <w:rFonts w:ascii="Franklin Gothic Book" w:hAnsi="Franklin Gothic Book"/>
          <w:iCs/>
        </w:rPr>
        <w:t xml:space="preserve">Buyer may revoke its authorization at any time at its sole discretion.  </w:t>
      </w:r>
    </w:p>
    <w:p w14:paraId="3A840495" w14:textId="77777777" w:rsidR="001E1C7F" w:rsidRPr="001E0BE0" w:rsidRDefault="001E1C7F" w:rsidP="00C36D82">
      <w:pPr>
        <w:pStyle w:val="RGHeading2"/>
        <w:numPr>
          <w:ilvl w:val="0"/>
          <w:numId w:val="38"/>
        </w:numPr>
        <w:tabs>
          <w:tab w:val="left" w:pos="720"/>
        </w:tabs>
        <w:spacing w:before="30" w:after="60"/>
        <w:jc w:val="both"/>
        <w:rPr>
          <w:rFonts w:ascii="Franklin Gothic Book" w:hAnsi="Franklin Gothic Book"/>
        </w:rPr>
      </w:pPr>
      <w:proofErr w:type="gramStart"/>
      <w:r w:rsidRPr="001E0BE0">
        <w:rPr>
          <w:rFonts w:ascii="Franklin Gothic Book" w:hAnsi="Franklin Gothic Book"/>
          <w:i/>
          <w:iCs/>
        </w:rPr>
        <w:t>Seller’s</w:t>
      </w:r>
      <w:proofErr w:type="gramEnd"/>
      <w:r w:rsidRPr="001E0BE0">
        <w:rPr>
          <w:rFonts w:ascii="Franklin Gothic Book" w:hAnsi="Franklin Gothic Book"/>
          <w:i/>
          <w:iCs/>
        </w:rPr>
        <w:t xml:space="preserve"> Information Systems.</w:t>
      </w:r>
      <w:r w:rsidRPr="001E0BE0">
        <w:rPr>
          <w:rFonts w:ascii="Franklin Gothic Book" w:hAnsi="Franklin Gothic Book"/>
          <w:iCs/>
        </w:rPr>
        <w:t xml:space="preserve">  Seller is solely responsible for all information systems it uses to access Buyer’s information systems and </w:t>
      </w:r>
      <w:proofErr w:type="gramStart"/>
      <w:r w:rsidRPr="001E0BE0">
        <w:rPr>
          <w:rFonts w:ascii="Franklin Gothic Book" w:hAnsi="Franklin Gothic Book"/>
          <w:iCs/>
        </w:rPr>
        <w:t>Buyer’s</w:t>
      </w:r>
      <w:r>
        <w:rPr>
          <w:rFonts w:ascii="Franklin Gothic Book" w:hAnsi="Franklin Gothic Book"/>
          <w:iCs/>
        </w:rPr>
        <w:t xml:space="preserve"> </w:t>
      </w:r>
      <w:r w:rsidRPr="001E0BE0">
        <w:rPr>
          <w:rFonts w:ascii="Franklin Gothic Book" w:hAnsi="Franklin Gothic Book"/>
          <w:iCs/>
        </w:rPr>
        <w:t>customer’s</w:t>
      </w:r>
      <w:proofErr w:type="gramEnd"/>
      <w:r w:rsidRPr="001E0BE0">
        <w:rPr>
          <w:rFonts w:ascii="Franklin Gothic Book" w:hAnsi="Franklin Gothic Book"/>
          <w:iCs/>
        </w:rPr>
        <w:t xml:space="preserve"> information systems.  Seller will ensure its information systems include up-to-date anti-virus software to prevent viruses and other malware from reaching </w:t>
      </w:r>
      <w:proofErr w:type="gramStart"/>
      <w:r w:rsidRPr="001E0BE0">
        <w:rPr>
          <w:rFonts w:ascii="Franklin Gothic Book" w:hAnsi="Franklin Gothic Book"/>
          <w:iCs/>
        </w:rPr>
        <w:t>Buyer’s</w:t>
      </w:r>
      <w:proofErr w:type="gramEnd"/>
      <w:r w:rsidRPr="001E0BE0">
        <w:rPr>
          <w:rFonts w:ascii="Franklin Gothic Book" w:hAnsi="Franklin Gothic Book"/>
          <w:iCs/>
        </w:rPr>
        <w:t xml:space="preserve"> and Buyer’s customer’s information systems through Seller’s information systems.</w:t>
      </w:r>
    </w:p>
    <w:p w14:paraId="62B86E94" w14:textId="5F4C34DF" w:rsidR="00141E49" w:rsidRPr="0033774A" w:rsidRDefault="00141E49" w:rsidP="00C36D82">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B784E">
        <w:rPr>
          <w:rFonts w:ascii="Franklin Gothic Medium" w:hAnsi="Franklin Gothic Medium"/>
          <w:bCs/>
          <w:szCs w:val="20"/>
        </w:rPr>
        <w:t>COVERED TELECOMMUNICATION EQUIPMENT AND SERVICES</w:t>
      </w:r>
      <w:r>
        <w:rPr>
          <w:rFonts w:ascii="Franklin Gothic Book" w:hAnsi="Franklin Gothic Book"/>
          <w:szCs w:val="20"/>
        </w:rPr>
        <w:t xml:space="preserve"> </w:t>
      </w:r>
      <w:r w:rsidRPr="00B26BAD">
        <w:rPr>
          <w:rFonts w:ascii="Franklin Gothic Book" w:hAnsi="Franklin Gothic Book"/>
        </w:rPr>
        <w:t>Seller shall not</w:t>
      </w:r>
      <w:r w:rsidRPr="00B26BAD">
        <w:rPr>
          <w:rFonts w:ascii="Franklin Gothic Book" w:hAnsi="Franklin Gothic Book" w:cs="Calibri"/>
          <w:color w:val="000000"/>
        </w:rPr>
        <w:t xml:space="preserve"> </w:t>
      </w:r>
      <w:r w:rsidRPr="00B26BAD">
        <w:rPr>
          <w:rFonts w:ascii="Franklin Gothic Book" w:hAnsi="Franklin Gothic Book"/>
          <w:lang w:val="en"/>
        </w:rPr>
        <w:t xml:space="preserve">provide “covered telecommunications equipment or services” or “covered defense telecommunications equipment or services” to SAIC in the performance of this </w:t>
      </w:r>
      <w:r>
        <w:rPr>
          <w:rFonts w:ascii="Franklin Gothic Book" w:hAnsi="Franklin Gothic Book"/>
          <w:lang w:val="en"/>
        </w:rPr>
        <w:t>Order</w:t>
      </w:r>
      <w:r w:rsidRPr="00B26BAD">
        <w:rPr>
          <w:rFonts w:ascii="Franklin Gothic Book" w:hAnsi="Franklin Gothic Book"/>
          <w:lang w:val="en"/>
        </w:rPr>
        <w:t xml:space="preserve">, as those terms </w:t>
      </w:r>
      <w:proofErr w:type="gramStart"/>
      <w:r w:rsidRPr="00B26BAD">
        <w:rPr>
          <w:rFonts w:ascii="Franklin Gothic Book" w:hAnsi="Franklin Gothic Book"/>
          <w:lang w:val="en"/>
        </w:rPr>
        <w:t>are defined</w:t>
      </w:r>
      <w:proofErr w:type="gramEnd"/>
      <w:r w:rsidRPr="00B26BAD">
        <w:rPr>
          <w:rFonts w:ascii="Franklin Gothic Book" w:hAnsi="Franklin Gothic Book"/>
          <w:lang w:val="en"/>
        </w:rPr>
        <w:t xml:space="preserve"> in FAR 52.204-24 and DFARS 252.204-7017, respectively.  Seller shall notify Buyer immediately should it discover that it has provided, or may provide in the future, such prohibited equipment or services.</w:t>
      </w:r>
    </w:p>
    <w:p w14:paraId="26BB016D" w14:textId="64491506"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 xml:space="preserve">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w:t>
      </w:r>
      <w:proofErr w:type="gramStart"/>
      <w:r w:rsidR="007A20D8" w:rsidRPr="007A20D8">
        <w:rPr>
          <w:rFonts w:ascii="Franklin Gothic Book" w:hAnsi="Franklin Gothic Book" w:cs="Arial"/>
          <w:sz w:val="20"/>
          <w:szCs w:val="20"/>
        </w:rPr>
        <w:t>designed</w:t>
      </w:r>
      <w:proofErr w:type="gramEnd"/>
      <w:r w:rsidR="007A20D8" w:rsidRPr="007A20D8">
        <w:rPr>
          <w:rFonts w:ascii="Franklin Gothic Book" w:hAnsi="Franklin Gothic Book" w:cs="Arial"/>
          <w:sz w:val="20"/>
          <w:szCs w:val="20"/>
        </w:rPr>
        <w:t xml:space="preserve">, produced, and/or sold by an authorized manufacturer and seller, including without limitation unauthorized copies, replicas, or substitutes. The term also includes authorized Goods that have reached a design life limit or </w:t>
      </w:r>
      <w:proofErr w:type="gramStart"/>
      <w:r w:rsidR="007A20D8" w:rsidRPr="007A20D8">
        <w:rPr>
          <w:rFonts w:ascii="Franklin Gothic Book" w:hAnsi="Franklin Gothic Book" w:cs="Arial"/>
          <w:sz w:val="20"/>
          <w:szCs w:val="20"/>
        </w:rPr>
        <w:t>have been damaged</w:t>
      </w:r>
      <w:proofErr w:type="gramEnd"/>
      <w:r w:rsidR="007A20D8" w:rsidRPr="007A20D8">
        <w:rPr>
          <w:rFonts w:ascii="Franklin Gothic Book" w:hAnsi="Franklin Gothic Book" w:cs="Arial"/>
          <w:sz w:val="20"/>
          <w:szCs w:val="20"/>
        </w:rPr>
        <w:t xml:space="preserve">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w:t>
      </w:r>
      <w:proofErr w:type="gramStart"/>
      <w:r w:rsidRPr="008032C7">
        <w:rPr>
          <w:rFonts w:ascii="Franklin Gothic Book" w:hAnsi="Franklin Gothic Book" w:cs="Arial"/>
          <w:sz w:val="20"/>
          <w:szCs w:val="20"/>
        </w:rPr>
        <w:t>are not delivered</w:t>
      </w:r>
      <w:proofErr w:type="gramEnd"/>
      <w:r w:rsidRPr="008032C7">
        <w:rPr>
          <w:rFonts w:ascii="Franklin Gothic Book" w:hAnsi="Franklin Gothic Book" w:cs="Arial"/>
          <w:sz w:val="20"/>
          <w:szCs w:val="20"/>
        </w:rPr>
        <w:t xml:space="preserve"> to Buyer. Goods delivered to Buyer or incorporated into other Goods and delivered to Buyer shall be new and </w:t>
      </w:r>
      <w:proofErr w:type="gramStart"/>
      <w:r w:rsidRPr="008032C7">
        <w:rPr>
          <w:rFonts w:ascii="Franklin Gothic Book" w:hAnsi="Franklin Gothic Book" w:cs="Arial"/>
          <w:sz w:val="20"/>
          <w:szCs w:val="20"/>
        </w:rPr>
        <w:t>shall be procured</w:t>
      </w:r>
      <w:proofErr w:type="gramEnd"/>
      <w:r w:rsidRPr="008032C7">
        <w:rPr>
          <w:rFonts w:ascii="Franklin Gothic Book" w:hAnsi="Franklin Gothic Book" w:cs="Arial"/>
          <w:sz w:val="20"/>
          <w:szCs w:val="20"/>
        </w:rPr>
        <w:t xml:space="preserve">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proofErr w:type="gramStart"/>
      <w:r w:rsidRPr="008032C7">
        <w:rPr>
          <w:rFonts w:ascii="Franklin Gothic Book" w:hAnsi="Franklin Gothic Book" w:cs="Arial"/>
          <w:sz w:val="20"/>
          <w:szCs w:val="20"/>
        </w:rPr>
        <w:t>shall not be acquired</w:t>
      </w:r>
      <w:proofErr w:type="gramEnd"/>
      <w:r w:rsidRPr="008032C7">
        <w:rPr>
          <w:rFonts w:ascii="Franklin Gothic Book" w:hAnsi="Franklin Gothic Book" w:cs="Arial"/>
          <w:sz w:val="20"/>
          <w:szCs w:val="20"/>
        </w:rPr>
        <w:t xml:space="preserve"> from independent distributors or brokers unless approved in advance in writing by Buyer. When requested by Buyer, Seller shall provide OCM/OEM documentation that authenticates traceability of the affected items to the applicable OCM/OEM.</w:t>
      </w:r>
    </w:p>
    <w:p w14:paraId="7ECCF2AE" w14:textId="15220A68"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w:t>
      </w:r>
      <w:r w:rsidR="00645A86">
        <w:rPr>
          <w:rFonts w:ascii="Franklin Gothic Book" w:hAnsi="Franklin Gothic Book" w:cs="Arial"/>
          <w:sz w:val="20"/>
          <w:szCs w:val="20"/>
        </w:rPr>
        <w:t>Order</w:t>
      </w:r>
      <w:r w:rsidR="00645A86"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constitutes or includes Counterfeit Goods, Seller </w:t>
      </w:r>
      <w:proofErr w:type="gramStart"/>
      <w:r w:rsidRPr="008032C7">
        <w:rPr>
          <w:rFonts w:ascii="Franklin Gothic Book" w:hAnsi="Franklin Gothic Book" w:cs="Arial"/>
          <w:sz w:val="20"/>
          <w:szCs w:val="20"/>
        </w:rPr>
        <w:t>shall, at its expense, promptly replace</w:t>
      </w:r>
      <w:proofErr w:type="gramEnd"/>
      <w:r w:rsidRPr="008032C7">
        <w:rPr>
          <w:rFonts w:ascii="Franklin Gothic Book" w:hAnsi="Franklin Gothic Book" w:cs="Arial"/>
          <w:sz w:val="20"/>
          <w:szCs w:val="20"/>
        </w:rPr>
        <w:t xml:space="preserve"> such Counterfeit Goods with authentic Goods conforming to the requirements of this </w:t>
      </w:r>
      <w:r w:rsidR="00645A86">
        <w:rPr>
          <w:rFonts w:ascii="Franklin Gothic Book" w:hAnsi="Franklin Gothic Book" w:cs="Arial"/>
          <w:sz w:val="20"/>
          <w:szCs w:val="20"/>
        </w:rPr>
        <w:t>Order</w:t>
      </w:r>
      <w:r w:rsidRPr="008032C7">
        <w:rPr>
          <w:rFonts w:ascii="Franklin Gothic Book" w:hAnsi="Franklin Gothic Book" w:cs="Arial"/>
          <w:sz w:val="20"/>
          <w:szCs w:val="20"/>
        </w:rPr>
        <w:t xml:space="preserve">. Notwithstanding any other provision in this </w:t>
      </w:r>
      <w:r w:rsidR="00645A86">
        <w:rPr>
          <w:rFonts w:ascii="Franklin Gothic Book" w:hAnsi="Franklin Gothic Book" w:cs="Arial"/>
          <w:sz w:val="20"/>
          <w:szCs w:val="20"/>
        </w:rPr>
        <w:t>Order</w:t>
      </w:r>
      <w:r w:rsidRPr="008032C7">
        <w:rPr>
          <w:rFonts w:ascii="Franklin Gothic Book" w:hAnsi="Franklin Gothic Book" w:cs="Arial"/>
          <w:sz w:val="20"/>
          <w:szCs w:val="20"/>
        </w:rPr>
        <w: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55F600D6"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 xml:space="preserve">overnment and other entities.  If Seller’s part or product is included in </w:t>
      </w:r>
      <w:r w:rsidR="00D71B61">
        <w:rPr>
          <w:rFonts w:ascii="Franklin Gothic Book" w:hAnsi="Franklin Gothic Book"/>
          <w:sz w:val="20"/>
          <w:szCs w:val="20"/>
        </w:rPr>
        <w:t xml:space="preserve">Buyer’s </w:t>
      </w:r>
      <w:r w:rsidRPr="00862DEB">
        <w:rPr>
          <w:rFonts w:ascii="Franklin Gothic Book" w:hAnsi="Franklin Gothic Book"/>
          <w:sz w:val="20"/>
          <w:szCs w:val="20"/>
        </w:rPr>
        <w:t>product, Seller shall annually complete a Conflict Minerals Form. Failure to submit this form to Buyer when requested may result in the termination of this Order and prevent Buyer from conducting further business with Seller in the future.</w:t>
      </w:r>
    </w:p>
    <w:p w14:paraId="59303279" w14:textId="598AEF67"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w:t>
      </w:r>
      <w:proofErr w:type="gramStart"/>
      <w:r w:rsidR="007F26F4" w:rsidRPr="00862DEB">
        <w:rPr>
          <w:rFonts w:ascii="Franklin Gothic Book" w:hAnsi="Franklin Gothic Book"/>
          <w:sz w:val="20"/>
          <w:szCs w:val="20"/>
        </w:rPr>
        <w:t>may be made</w:t>
      </w:r>
      <w:proofErr w:type="gramEnd"/>
      <w:r w:rsidR="007F26F4" w:rsidRPr="00862DEB">
        <w:rPr>
          <w:rFonts w:ascii="Franklin Gothic Book" w:hAnsi="Franklin Gothic Book"/>
          <w:sz w:val="20"/>
          <w:szCs w:val="20"/>
        </w:rPr>
        <w:t xml:space="preserve"> only by written agreement of the parties.  </w:t>
      </w:r>
      <w:proofErr w:type="gramStart"/>
      <w:r w:rsidR="005D201D">
        <w:rPr>
          <w:rFonts w:ascii="Franklin Gothic Book" w:hAnsi="Franklin Gothic Book"/>
          <w:sz w:val="20"/>
          <w:szCs w:val="20"/>
        </w:rPr>
        <w:t>Also</w:t>
      </w:r>
      <w:proofErr w:type="gramEnd"/>
      <w:r w:rsidR="007F26F4" w:rsidRPr="00862DEB">
        <w:rPr>
          <w:rFonts w:ascii="Franklin Gothic Book" w:hAnsi="Franklin Gothic Book"/>
          <w:sz w:val="20"/>
          <w:szCs w:val="20"/>
        </w:rPr>
        <w:t xml:space="preserve">,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r w:rsidR="00FA137E">
        <w:rPr>
          <w:rFonts w:ascii="Franklin Gothic Book" w:hAnsi="Franklin Gothic Book"/>
          <w:sz w:val="20"/>
          <w:szCs w:val="20"/>
        </w:rPr>
        <w:t xml:space="preserve">  </w:t>
      </w:r>
      <w:r w:rsidR="00FA137E" w:rsidRPr="00FA137E">
        <w:rPr>
          <w:rFonts w:ascii="Franklin Gothic Book" w:hAnsi="Franklin Gothic Book"/>
          <w:sz w:val="20"/>
          <w:szCs w:val="20"/>
        </w:rPr>
        <w:t>Notwithstanding the foregoing, if Buyer suspends work pursuant to a government shutdown, Buyer’s obligation to make such an adjustment shall be limited to the extent that the government makes an adjustment to Buyer’s prime contract on account of the suspended work under this Order.</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t>
      </w:r>
      <w:proofErr w:type="gramStart"/>
      <w:r w:rsidR="00862DEB" w:rsidRPr="008032C7">
        <w:rPr>
          <w:rFonts w:ascii="Franklin Gothic Book" w:hAnsi="Franklin Gothic Book" w:cs="Arial"/>
          <w:sz w:val="20"/>
          <w:szCs w:val="20"/>
        </w:rPr>
        <w:t>whole</w:t>
      </w:r>
      <w:proofErr w:type="gramEnd"/>
      <w:r w:rsidR="00862DEB" w:rsidRPr="008032C7">
        <w:rPr>
          <w:rFonts w:ascii="Franklin Gothic Book" w:hAnsi="Franklin Gothic Book" w:cs="Arial"/>
          <w:sz w:val="20"/>
          <w:szCs w:val="20"/>
        </w:rPr>
        <w:t xml:space="preserv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 xml:space="preserve">For commercial items, Seller </w:t>
      </w:r>
      <w:proofErr w:type="gramStart"/>
      <w:r w:rsidRPr="0070158F">
        <w:rPr>
          <w:rFonts w:ascii="Franklin Gothic Book" w:hAnsi="Franklin Gothic Book" w:cs="Arial"/>
          <w:sz w:val="20"/>
          <w:szCs w:val="20"/>
        </w:rPr>
        <w:t>shall be paid</w:t>
      </w:r>
      <w:proofErr w:type="gramEnd"/>
      <w:r w:rsidRPr="0070158F">
        <w:rPr>
          <w:rFonts w:ascii="Franklin Gothic Book" w:hAnsi="Franklin Gothic Book" w:cs="Arial"/>
          <w:sz w:val="20"/>
          <w:szCs w:val="20"/>
        </w:rPr>
        <w:t xml:space="preserve">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w:t>
      </w:r>
      <w:proofErr w:type="gramStart"/>
      <w:r w:rsidR="00862DEB" w:rsidRPr="0070158F">
        <w:rPr>
          <w:rFonts w:ascii="Franklin Gothic Book" w:hAnsi="Franklin Gothic Book" w:cs="Arial"/>
          <w:sz w:val="20"/>
          <w:szCs w:val="20"/>
        </w:rPr>
        <w:t>shall be deemed</w:t>
      </w:r>
      <w:proofErr w:type="gramEnd"/>
      <w:r w:rsidR="00862DEB" w:rsidRPr="0070158F">
        <w:rPr>
          <w:rFonts w:ascii="Franklin Gothic Book" w:hAnsi="Franklin Gothic Book" w:cs="Arial"/>
          <w:sz w:val="20"/>
          <w:szCs w:val="20"/>
        </w:rPr>
        <w:t xml:space="preserve">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 xml:space="preserve">If this Order </w:t>
      </w:r>
      <w:proofErr w:type="gramStart"/>
      <w:r w:rsidRPr="0070158F">
        <w:rPr>
          <w:rFonts w:ascii="Franklin Gothic Book" w:hAnsi="Franklin Gothic Book"/>
          <w:szCs w:val="20"/>
        </w:rPr>
        <w:t>is so terminated</w:t>
      </w:r>
      <w:proofErr w:type="gramEnd"/>
      <w:r w:rsidRPr="0070158F">
        <w:rPr>
          <w:rFonts w:ascii="Franklin Gothic Book" w:hAnsi="Franklin Gothic Book"/>
          <w:szCs w:val="20"/>
        </w:rPr>
        <w:t>,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546748B3"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proofErr w:type="gramStart"/>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roofErr w:type="gramEnd"/>
      <w:r w:rsidR="00FA137E">
        <w:rPr>
          <w:rFonts w:ascii="Franklin Gothic Book" w:hAnsi="Franklin Gothic Book"/>
          <w:szCs w:val="20"/>
        </w:rPr>
        <w:t xml:space="preserve">  </w:t>
      </w:r>
      <w:r w:rsidR="00FA137E">
        <w:rPr>
          <w:rFonts w:ascii="Franklin Gothic Book" w:hAnsi="Franklin Gothic Book"/>
        </w:rPr>
        <w:t xml:space="preserve">Seller shall also deliver to Buyer the Seller Intellectual Property, including all technical data and commercial computer software, solely to the extent necessary for Buyer to </w:t>
      </w:r>
      <w:r w:rsidR="00FA137E">
        <w:rPr>
          <w:rFonts w:ascii="Franklin Gothic Book" w:hAnsi="Franklin Gothic Book" w:cs="Calibri"/>
        </w:rPr>
        <w:t>perform the requirements of its prime or higher-tier contracts</w:t>
      </w:r>
      <w:r w:rsidR="00FA137E">
        <w:rPr>
          <w:rFonts w:ascii="Franklin Gothic Book" w:hAnsi="Franklin Gothic Book"/>
        </w:rPr>
        <w:t xml:space="preserve"> and/or complete its own and Seller’s obligations in connection with this Order.</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proofErr w:type="gramStart"/>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roofErr w:type="gramEnd"/>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w:t>
      </w:r>
      <w:proofErr w:type="gramStart"/>
      <w:r w:rsidRPr="00862DEB">
        <w:rPr>
          <w:rFonts w:ascii="Franklin Gothic Book" w:hAnsi="Franklin Gothic Book"/>
          <w:sz w:val="20"/>
          <w:szCs w:val="20"/>
        </w:rPr>
        <w:t>shall be governed by and construed in accordance with the laws of the Commonwealth of Virginia without regard to its conflict or choice of law provisions</w:t>
      </w:r>
      <w:proofErr w:type="gramEnd"/>
      <w:r w:rsidRPr="00862DEB">
        <w:rPr>
          <w:rFonts w:ascii="Franklin Gothic Book" w:hAnsi="Franklin Gothic Book"/>
          <w:sz w:val="20"/>
          <w:szCs w:val="20"/>
        </w:rPr>
        <w:t xml:space="preserve">.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 xml:space="preserve">the parties expressly agree that the sole and exclusive venue for any legal proceedings concerning said dispute shall be in the state or federal courts of the Commonwealth of </w:t>
      </w:r>
      <w:proofErr w:type="gramStart"/>
      <w:r w:rsidRPr="0067166D">
        <w:rPr>
          <w:rFonts w:ascii="Franklin Gothic Book" w:hAnsi="Franklin Gothic Book"/>
          <w:sz w:val="20"/>
        </w:rPr>
        <w:t>Virginia,</w:t>
      </w:r>
      <w:proofErr w:type="gramEnd"/>
      <w:r w:rsidRPr="0067166D">
        <w:rPr>
          <w:rFonts w:ascii="Franklin Gothic Book" w:hAnsi="Franklin Gothic Book"/>
          <w:sz w:val="20"/>
        </w:rPr>
        <w:t xml:space="preserve">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proofErr w:type="gramStart"/>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w:t>
      </w:r>
      <w:proofErr w:type="gramEnd"/>
      <w:r w:rsidRPr="00D32594">
        <w:rPr>
          <w:rFonts w:ascii="Franklin Gothic Book" w:hAnsi="Franklin Gothic Book"/>
          <w:sz w:val="20"/>
          <w:szCs w:val="20"/>
        </w:rPr>
        <w:t xml:space="preserve">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proofErr w:type="gramStart"/>
      <w:r w:rsidRPr="00D32594">
        <w:rPr>
          <w:rFonts w:ascii="Franklin Gothic Book" w:hAnsi="Franklin Gothic Book"/>
          <w:sz w:val="20"/>
          <w:szCs w:val="20"/>
        </w:rPr>
        <w:t>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w:t>
      </w:r>
      <w:proofErr w:type="gramEnd"/>
      <w:r w:rsidRPr="00D32594">
        <w:rPr>
          <w:rFonts w:ascii="Franklin Gothic Book" w:hAnsi="Franklin Gothic Book"/>
          <w:sz w:val="20"/>
          <w:szCs w:val="20"/>
        </w:rPr>
        <w:t xml:space="preserve"> Additionally, pending the </w:t>
      </w:r>
      <w:proofErr w:type="gramStart"/>
      <w:r w:rsidRPr="00D32594">
        <w:rPr>
          <w:rFonts w:ascii="Franklin Gothic Book" w:hAnsi="Franklin Gothic Book"/>
          <w:sz w:val="20"/>
          <w:szCs w:val="20"/>
        </w:rPr>
        <w:t>final conclusion</w:t>
      </w:r>
      <w:proofErr w:type="gramEnd"/>
      <w:r w:rsidRPr="00D32594">
        <w:rPr>
          <w:rFonts w:ascii="Franklin Gothic Book" w:hAnsi="Franklin Gothic Book"/>
          <w:sz w:val="20"/>
          <w:szCs w:val="20"/>
        </w:rPr>
        <w:t xml:space="preserve">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proofErr w:type="gramStart"/>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roofErr w:type="gramEnd"/>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w:t>
      </w:r>
      <w:proofErr w:type="gramStart"/>
      <w:r w:rsidRPr="00D32594">
        <w:rPr>
          <w:rFonts w:ascii="Franklin Gothic Book" w:hAnsi="Franklin Gothic Book"/>
          <w:sz w:val="20"/>
          <w:szCs w:val="20"/>
        </w:rPr>
        <w:t>any and all</w:t>
      </w:r>
      <w:proofErr w:type="gramEnd"/>
      <w:r w:rsidRPr="00D32594">
        <w:rPr>
          <w:rFonts w:ascii="Franklin Gothic Book" w:hAnsi="Franklin Gothic Book"/>
          <w:sz w:val="20"/>
          <w:szCs w:val="20"/>
        </w:rPr>
        <w:t xml:space="preserve">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1F83A18B" w14:textId="73563C69" w:rsidR="00141E49" w:rsidRPr="008B784E" w:rsidRDefault="00141E49" w:rsidP="008B784E">
      <w:pPr>
        <w:spacing w:before="30" w:after="60"/>
        <w:ind w:right="86"/>
        <w:jc w:val="both"/>
        <w:rPr>
          <w:rFonts w:ascii="Franklin Gothic Book" w:hAnsi="Franklin Gothic Book"/>
          <w:sz w:val="20"/>
          <w:szCs w:val="20"/>
        </w:rPr>
      </w:pPr>
      <w:proofErr w:type="gramStart"/>
      <w:r w:rsidRPr="008B784E">
        <w:rPr>
          <w:rFonts w:ascii="Franklin Gothic Book" w:hAnsi="Franklin Gothic Book"/>
          <w:sz w:val="20"/>
          <w:szCs w:val="20"/>
        </w:rPr>
        <w:t xml:space="preserve">(e) </w:t>
      </w:r>
      <w:r w:rsidR="001E1C7F" w:rsidRPr="00A70FAD">
        <w:rPr>
          <w:rFonts w:ascii="Franklin Gothic Book" w:hAnsi="Franklin Gothic Book"/>
          <w:sz w:val="20"/>
          <w:szCs w:val="20"/>
        </w:rPr>
        <w:t xml:space="preserve">If a dispute governed by paragraph (c) above relates to a Government decision on the allocability of Seller’s costs incurred under this </w:t>
      </w:r>
      <w:r w:rsidR="001E1C7F">
        <w:rPr>
          <w:rFonts w:ascii="Franklin Gothic Book" w:hAnsi="Franklin Gothic Book"/>
          <w:sz w:val="20"/>
          <w:szCs w:val="20"/>
        </w:rPr>
        <w:t>Subcontract</w:t>
      </w:r>
      <w:r w:rsidR="001E1C7F" w:rsidRPr="00A70FAD">
        <w:rPr>
          <w:rFonts w:ascii="Franklin Gothic Book" w:hAnsi="Franklin Gothic Book"/>
          <w:sz w:val="20"/>
          <w:szCs w:val="20"/>
        </w:rPr>
        <w:t>, such dispute shall be governed by Federal law</w:t>
      </w:r>
      <w:proofErr w:type="gramEnd"/>
      <w:r w:rsidR="001E1C7F" w:rsidRPr="00A70FAD">
        <w:rPr>
          <w:rFonts w:ascii="Franklin Gothic Book" w:hAnsi="Franklin Gothic Book"/>
          <w:sz w:val="20"/>
          <w:szCs w:val="20"/>
        </w:rPr>
        <w:t>.</w:t>
      </w:r>
      <w:r w:rsidR="001E1C7F" w:rsidRPr="00ED2BD2" w:rsidDel="00F95501">
        <w:rPr>
          <w:rFonts w:ascii="Franklin Gothic Book" w:hAnsi="Franklin Gothic Book"/>
          <w:sz w:val="20"/>
          <w:szCs w:val="20"/>
        </w:rPr>
        <w:t xml:space="preserve"> </w:t>
      </w:r>
      <w:r w:rsidRPr="008B784E">
        <w:rPr>
          <w:rFonts w:ascii="Franklin Gothic Book" w:hAnsi="Franklin Gothic Book"/>
          <w:sz w:val="20"/>
          <w:szCs w:val="20"/>
        </w:rPr>
        <w:t xml:space="preserve">  </w:t>
      </w:r>
    </w:p>
    <w:p w14:paraId="6145315B" w14:textId="00141C46"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w:t>
      </w:r>
      <w:r w:rsidR="00141E49">
        <w:rPr>
          <w:rFonts w:ascii="Franklin Gothic Book" w:hAnsi="Franklin Gothic Book" w:cs="Arial"/>
          <w:sz w:val="20"/>
          <w:szCs w:val="20"/>
        </w:rPr>
        <w:t>f</w:t>
      </w:r>
      <w:r>
        <w:rPr>
          <w:rFonts w:ascii="Franklin Gothic Book" w:hAnsi="Franklin Gothic Book" w:cs="Arial"/>
          <w:sz w:val="20"/>
          <w:szCs w:val="20"/>
        </w:rPr>
        <w:t xml:space="preserv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506D2F98"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w:t>
      </w:r>
      <w:r w:rsidR="00141E49">
        <w:rPr>
          <w:rFonts w:ascii="Franklin Gothic Book" w:hAnsi="Franklin Gothic Book"/>
          <w:sz w:val="20"/>
          <w:szCs w:val="20"/>
        </w:rPr>
        <w:t xml:space="preserve">written </w:t>
      </w:r>
      <w:r w:rsidRPr="00862DEB">
        <w:rPr>
          <w:rFonts w:ascii="Franklin Gothic Book" w:hAnsi="Franklin Gothic Book"/>
          <w:sz w:val="20"/>
          <w:szCs w:val="20"/>
        </w:rPr>
        <w:t xml:space="preserve">approval before subcontracting </w:t>
      </w:r>
      <w:r w:rsidR="00141E49">
        <w:rPr>
          <w:rFonts w:ascii="Franklin Gothic Book" w:hAnsi="Franklin Gothic Book"/>
          <w:sz w:val="20"/>
          <w:szCs w:val="20"/>
        </w:rPr>
        <w:t xml:space="preserve">this Order or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w:t>
      </w:r>
      <w:proofErr w:type="gramStart"/>
      <w:r w:rsidRPr="00862DEB">
        <w:rPr>
          <w:rFonts w:ascii="Franklin Gothic Book" w:hAnsi="Franklin Gothic Book"/>
          <w:sz w:val="20"/>
          <w:szCs w:val="20"/>
        </w:rPr>
        <w:t xml:space="preserve">consent </w:t>
      </w:r>
      <w:r w:rsidR="00C455B5" w:rsidRPr="00862DEB">
        <w:rPr>
          <w:rFonts w:ascii="Franklin Gothic Book" w:hAnsi="Franklin Gothic Book"/>
          <w:sz w:val="20"/>
          <w:szCs w:val="20"/>
        </w:rPr>
        <w:t>which</w:t>
      </w:r>
      <w:proofErr w:type="gramEnd"/>
      <w:r w:rsidR="00C455B5" w:rsidRPr="00862DEB">
        <w:rPr>
          <w:rFonts w:ascii="Franklin Gothic Book" w:hAnsi="Franklin Gothic Book"/>
          <w:sz w:val="20"/>
          <w:szCs w:val="20"/>
        </w:rPr>
        <w:t xml:space="preserve">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6A7DC90" w14:textId="77777777" w:rsidR="003B5AE2" w:rsidRPr="003B5AE2"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w:t>
      </w:r>
    </w:p>
    <w:p w14:paraId="663E9BBA" w14:textId="77777777" w:rsidR="00862F36" w:rsidRDefault="008A6BA7" w:rsidP="003B5AE2">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(a) </w:t>
      </w:r>
      <w:r w:rsidR="0074250B" w:rsidRPr="00862DEB">
        <w:rPr>
          <w:rFonts w:ascii="Franklin Gothic Book" w:hAnsi="Franklin Gothic Book"/>
          <w:sz w:val="20"/>
          <w:szCs w:val="20"/>
        </w:rPr>
        <w:t xml:space="preserve">Seller will conduct its business in compliance with SAIC’s Supplier Code of Conduct, which is found at </w:t>
      </w:r>
      <w:hyperlink r:id="rId13" w:history="1">
        <w:r w:rsidR="003D78B3" w:rsidRPr="003B5AE2">
          <w:rPr>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and incorporated into this Order by reference. </w:t>
      </w:r>
    </w:p>
    <w:p w14:paraId="15E68673" w14:textId="0AE09EF4" w:rsidR="00862DEB" w:rsidRPr="003B5AE2" w:rsidRDefault="003B5AE2" w:rsidP="003B5AE2">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(b) </w:t>
      </w:r>
      <w:r w:rsidR="008A6BA7" w:rsidRPr="003B5AE2">
        <w:rPr>
          <w:rFonts w:ascii="Franklin Gothic Book" w:hAnsi="Franklin Gothic Book"/>
          <w:sz w:val="20"/>
          <w:szCs w:val="20"/>
        </w:rPr>
        <w:t xml:space="preserve">This </w:t>
      </w:r>
      <w:r w:rsidR="00472F39" w:rsidRPr="003B5AE2">
        <w:rPr>
          <w:rFonts w:ascii="Franklin Gothic Book" w:hAnsi="Franklin Gothic Book"/>
          <w:sz w:val="20"/>
          <w:szCs w:val="20"/>
        </w:rPr>
        <w:t xml:space="preserve">provision </w:t>
      </w:r>
      <w:r w:rsidR="008A6BA7" w:rsidRPr="003B5AE2">
        <w:rPr>
          <w:rFonts w:ascii="Franklin Gothic Book" w:hAnsi="Franklin Gothic Book"/>
          <w:sz w:val="20"/>
          <w:szCs w:val="20"/>
        </w:rPr>
        <w:t xml:space="preserve">does not apply </w:t>
      </w:r>
      <w:r w:rsidR="00472F39" w:rsidRPr="003B5AE2">
        <w:rPr>
          <w:rFonts w:ascii="Franklin Gothic Book" w:hAnsi="Franklin Gothic Book"/>
          <w:sz w:val="20"/>
          <w:szCs w:val="20"/>
        </w:rPr>
        <w:t xml:space="preserve">if the Order is less than </w:t>
      </w:r>
      <w:r w:rsidR="008A6BA7" w:rsidRPr="003B5AE2">
        <w:rPr>
          <w:rFonts w:ascii="Franklin Gothic Book" w:hAnsi="Franklin Gothic Book"/>
          <w:sz w:val="20"/>
          <w:szCs w:val="20"/>
        </w:rPr>
        <w:t xml:space="preserve">$150,000. </w:t>
      </w:r>
      <w:r w:rsidR="00862DEB" w:rsidRPr="003B5AE2">
        <w:rPr>
          <w:rFonts w:ascii="Franklin Gothic Book" w:hAnsi="Franklin Gothic Book"/>
          <w:sz w:val="20"/>
          <w:szCs w:val="20"/>
        </w:rPr>
        <w:t xml:space="preserve">This Order also incorporates by reference FAR 52.203-11.  </w:t>
      </w:r>
      <w:proofErr w:type="gramStart"/>
      <w:r w:rsidR="00862DEB" w:rsidRPr="003B5AE2">
        <w:rPr>
          <w:rFonts w:ascii="Franklin Gothic Book" w:hAnsi="Franklin Gothic Book"/>
          <w:sz w:val="20"/>
          <w:szCs w:val="20"/>
        </w:rPr>
        <w:t>Seller certifies upon executing this Order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Order.</w:t>
      </w:r>
      <w:proofErr w:type="gramEnd"/>
    </w:p>
    <w:p w14:paraId="26D074B9" w14:textId="2F376EEF" w:rsidR="008A6BA7" w:rsidRPr="003B5AE2" w:rsidRDefault="003B5AE2" w:rsidP="003B5AE2">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(c) </w:t>
      </w:r>
      <w:r w:rsidR="00472F39" w:rsidRPr="003B5AE2">
        <w:rPr>
          <w:rFonts w:ascii="Franklin Gothic Book" w:hAnsi="Franklin Gothic Book"/>
          <w:sz w:val="20"/>
          <w:szCs w:val="20"/>
        </w:rPr>
        <w:t>This provision does not apply if the Order is less than $35,000 or</w:t>
      </w:r>
      <w:r w:rsidR="000F3E8D">
        <w:rPr>
          <w:rFonts w:ascii="Franklin Gothic Book" w:hAnsi="Franklin Gothic Book"/>
          <w:sz w:val="20"/>
          <w:szCs w:val="20"/>
        </w:rPr>
        <w:t xml:space="preserve"> </w:t>
      </w:r>
      <w:r w:rsidR="00472F39" w:rsidRPr="003B5AE2">
        <w:rPr>
          <w:rFonts w:ascii="Franklin Gothic Book" w:hAnsi="Franklin Gothic Book"/>
          <w:sz w:val="20"/>
          <w:szCs w:val="20"/>
        </w:rPr>
        <w:t xml:space="preserve">is for </w:t>
      </w:r>
      <w:r>
        <w:rPr>
          <w:rFonts w:ascii="Franklin Gothic Book" w:hAnsi="Franklin Gothic Book"/>
          <w:sz w:val="20"/>
          <w:szCs w:val="20"/>
        </w:rPr>
        <w:t>commercially available off-the-shelf (COTS) items</w:t>
      </w:r>
      <w:r w:rsidR="00472F39" w:rsidRPr="003B5AE2">
        <w:rPr>
          <w:rFonts w:ascii="Franklin Gothic Book" w:hAnsi="Franklin Gothic Book"/>
          <w:sz w:val="20"/>
          <w:szCs w:val="20"/>
        </w:rPr>
        <w:t xml:space="preserve"> (regardless of value).  T</w:t>
      </w:r>
      <w:r w:rsidR="008A6BA7" w:rsidRPr="003B5AE2">
        <w:rPr>
          <w:rFonts w:ascii="Franklin Gothic Book" w:hAnsi="Franklin Gothic Book"/>
          <w:sz w:val="20"/>
          <w:szCs w:val="20"/>
        </w:rPr>
        <w:t xml:space="preserve">his Order also incorporates by reference FAR 52.209-6.  Seller certifies upon executing this Order that Seller or its principles </w:t>
      </w:r>
      <w:proofErr w:type="gramStart"/>
      <w:r w:rsidR="008A6BA7" w:rsidRPr="003B5AE2">
        <w:rPr>
          <w:rFonts w:ascii="Franklin Gothic Book" w:hAnsi="Franklin Gothic Book"/>
          <w:sz w:val="20"/>
          <w:szCs w:val="20"/>
        </w:rPr>
        <w:t>is not debarred, suspended, or proposed for debarment by the U.S. Government</w:t>
      </w:r>
      <w:proofErr w:type="gramEnd"/>
      <w:r w:rsidR="008A6BA7" w:rsidRPr="003B5AE2">
        <w:rPr>
          <w:rFonts w:ascii="Franklin Gothic Book" w:hAnsi="Franklin Gothic Book"/>
          <w:sz w:val="20"/>
          <w:szCs w:val="20"/>
        </w:rPr>
        <w:t xml:space="preserve">.  Further, Seller shall immediately notify Buyer in writing if </w:t>
      </w:r>
      <w:proofErr w:type="gramStart"/>
      <w:r w:rsidR="008A6BA7" w:rsidRPr="003B5AE2">
        <w:rPr>
          <w:rFonts w:ascii="Franklin Gothic Book" w:hAnsi="Franklin Gothic Book"/>
          <w:sz w:val="20"/>
          <w:szCs w:val="20"/>
        </w:rPr>
        <w:t>is suspended or debarred by the U.S. Government</w:t>
      </w:r>
      <w:proofErr w:type="gramEnd"/>
      <w:r w:rsidR="008A6BA7" w:rsidRPr="003B5AE2">
        <w:rPr>
          <w:rFonts w:ascii="Franklin Gothic Book" w:hAnsi="Franklin Gothic Book"/>
          <w:sz w:val="20"/>
          <w:szCs w:val="20"/>
        </w:rPr>
        <w:t xml:space="preserve"> or if it is proposed for suspension or debarment by any agency of the U.S. Government.</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proofErr w:type="gramStart"/>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roofErr w:type="gramEnd"/>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EA7BD" w14:textId="77777777" w:rsidR="005C0422" w:rsidRDefault="005C0422">
      <w:r>
        <w:separator/>
      </w:r>
    </w:p>
  </w:endnote>
  <w:endnote w:type="continuationSeparator" w:id="0">
    <w:p w14:paraId="480C5210" w14:textId="77777777" w:rsidR="005C0422" w:rsidRDefault="005C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263A029A"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3F6C2C">
      <w:rPr>
        <w:rFonts w:ascii="Franklin Gothic Book" w:hAnsi="Franklin Gothic Book" w:cs="Arial"/>
        <w:sz w:val="18"/>
        <w:szCs w:val="18"/>
      </w:rPr>
      <w:t>05/31</w:t>
    </w:r>
    <w:r>
      <w:rPr>
        <w:rFonts w:ascii="Franklin Gothic Book" w:hAnsi="Franklin Gothic Book" w:cs="Arial"/>
        <w:sz w:val="18"/>
        <w:szCs w:val="18"/>
      </w:rPr>
      <w:t>/20</w:t>
    </w:r>
    <w:r w:rsidR="00E807E9">
      <w:rPr>
        <w:rFonts w:ascii="Franklin Gothic Book" w:hAnsi="Franklin Gothic Book" w:cs="Arial"/>
        <w:sz w:val="18"/>
        <w:szCs w:val="18"/>
      </w:rPr>
      <w:t>2</w:t>
    </w:r>
    <w:r w:rsidR="00472F39">
      <w:rPr>
        <w:rFonts w:ascii="Franklin Gothic Book" w:hAnsi="Franklin Gothic Book" w:cs="Arial"/>
        <w:sz w:val="18"/>
        <w:szCs w:val="18"/>
      </w:rPr>
      <w:t>1</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155EDC">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155EDC">
      <w:rPr>
        <w:rFonts w:ascii="Franklin Gothic Book" w:hAnsi="Franklin Gothic Book" w:cs="Arial"/>
        <w:noProof/>
        <w:color w:val="000000"/>
        <w:sz w:val="18"/>
        <w:szCs w:val="18"/>
      </w:rPr>
      <w:t>3</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9422E" w14:textId="77777777" w:rsidR="005C0422" w:rsidRDefault="005C0422">
      <w:r>
        <w:separator/>
      </w:r>
    </w:p>
  </w:footnote>
  <w:footnote w:type="continuationSeparator" w:id="0">
    <w:p w14:paraId="0FBE464C" w14:textId="77777777" w:rsidR="005C0422" w:rsidRDefault="005C0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566B58"/>
    <w:multiLevelType w:val="hybridMultilevel"/>
    <w:tmpl w:val="98706A78"/>
    <w:lvl w:ilvl="0" w:tplc="5DB42A3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45C3C4F"/>
    <w:multiLevelType w:val="multilevel"/>
    <w:tmpl w:val="1144A432"/>
    <w:name w:val="Outline"/>
    <w:lvl w:ilvl="0">
      <w:start w:val="1"/>
      <w:numFmt w:val="decimal"/>
      <w:pStyle w:val="RGHeading1"/>
      <w:lvlText w:val="%1."/>
      <w:lvlJc w:val="left"/>
      <w:pPr>
        <w:tabs>
          <w:tab w:val="num" w:pos="720"/>
        </w:tabs>
        <w:ind w:left="0" w:firstLine="0"/>
      </w:pPr>
      <w:rPr>
        <w:b/>
        <w:caps w:val="0"/>
        <w:strike w:val="0"/>
        <w:dstrike w:val="0"/>
        <w:u w:val="none"/>
        <w:effect w:val="none"/>
      </w:rPr>
    </w:lvl>
    <w:lvl w:ilvl="1">
      <w:start w:val="1"/>
      <w:numFmt w:val="lowerLetter"/>
      <w:pStyle w:val="RGHeading2"/>
      <w:lvlText w:val="(%2)"/>
      <w:lvlJc w:val="left"/>
      <w:pPr>
        <w:tabs>
          <w:tab w:val="num" w:pos="1440"/>
        </w:tabs>
        <w:ind w:left="0" w:firstLine="720"/>
      </w:pPr>
      <w:rPr>
        <w:b w:val="0"/>
        <w:caps w:val="0"/>
        <w:strike w:val="0"/>
        <w:dstrike w:val="0"/>
        <w:u w:val="none"/>
        <w:effect w:val="none"/>
      </w:rPr>
    </w:lvl>
    <w:lvl w:ilvl="2">
      <w:start w:val="1"/>
      <w:numFmt w:val="lowerRoman"/>
      <w:pStyle w:val="RGHeading3"/>
      <w:lvlText w:val="(%3)"/>
      <w:lvlJc w:val="left"/>
      <w:pPr>
        <w:tabs>
          <w:tab w:val="num" w:pos="2160"/>
        </w:tabs>
        <w:ind w:left="2160" w:hanging="720"/>
      </w:pPr>
      <w:rPr>
        <w:b w:val="0"/>
        <w:caps w:val="0"/>
        <w:strike w:val="0"/>
        <w:dstrike w:val="0"/>
        <w:u w:val="none"/>
        <w:effect w:val="none"/>
      </w:rPr>
    </w:lvl>
    <w:lvl w:ilvl="3">
      <w:start w:val="1"/>
      <w:numFmt w:val="lowerLetter"/>
      <w:pStyle w:val="RGHeading4"/>
      <w:lvlText w:val="(%4)"/>
      <w:lvlJc w:val="left"/>
      <w:pPr>
        <w:tabs>
          <w:tab w:val="num" w:pos="2880"/>
        </w:tabs>
        <w:ind w:left="2880" w:hanging="720"/>
      </w:pPr>
      <w:rPr>
        <w:b w:val="0"/>
        <w:caps w:val="0"/>
        <w:strike w:val="0"/>
        <w:dstrike w:val="0"/>
        <w:u w:val="none"/>
        <w:effect w:val="none"/>
      </w:rPr>
    </w:lvl>
    <w:lvl w:ilvl="4">
      <w:start w:val="1"/>
      <w:numFmt w:val="lowerRoman"/>
      <w:pStyle w:val="RGHeading5"/>
      <w:lvlText w:val="(%5)"/>
      <w:lvlJc w:val="left"/>
      <w:pPr>
        <w:tabs>
          <w:tab w:val="num" w:pos="3600"/>
        </w:tabs>
        <w:ind w:left="3600" w:hanging="720"/>
      </w:pPr>
      <w:rPr>
        <w:b w:val="0"/>
        <w:caps w:val="0"/>
        <w:strike w:val="0"/>
        <w:dstrike w:val="0"/>
        <w:u w:val="none"/>
        <w:effect w:val="none"/>
      </w:rPr>
    </w:lvl>
    <w:lvl w:ilvl="5">
      <w:start w:val="1"/>
      <w:numFmt w:val="decimal"/>
      <w:pStyle w:val="RGHeading6"/>
      <w:lvlText w:val="(%6)"/>
      <w:lvlJc w:val="left"/>
      <w:pPr>
        <w:tabs>
          <w:tab w:val="num" w:pos="4320"/>
        </w:tabs>
        <w:ind w:left="4320" w:hanging="720"/>
      </w:pPr>
      <w:rPr>
        <w:b w:val="0"/>
        <w:caps w:val="0"/>
        <w:strike w:val="0"/>
        <w:dstrike w:val="0"/>
        <w:u w:val="none"/>
        <w:effect w:val="none"/>
      </w:rPr>
    </w:lvl>
    <w:lvl w:ilvl="6">
      <w:start w:val="1"/>
      <w:numFmt w:val="lowerLetter"/>
      <w:pStyle w:val="RGHeading7"/>
      <w:lvlText w:val="%7."/>
      <w:lvlJc w:val="left"/>
      <w:pPr>
        <w:tabs>
          <w:tab w:val="num" w:pos="5040"/>
        </w:tabs>
        <w:ind w:left="5040" w:hanging="720"/>
      </w:pPr>
      <w:rPr>
        <w:b w:val="0"/>
        <w:caps w:val="0"/>
        <w:strike w:val="0"/>
        <w:dstrike w:val="0"/>
        <w:u w:val="none"/>
        <w:effect w:val="none"/>
      </w:rPr>
    </w:lvl>
    <w:lvl w:ilvl="7">
      <w:start w:val="1"/>
      <w:numFmt w:val="lowerRoman"/>
      <w:pStyle w:val="RGHeading8"/>
      <w:lvlText w:val="%8."/>
      <w:lvlJc w:val="left"/>
      <w:pPr>
        <w:tabs>
          <w:tab w:val="num" w:pos="5760"/>
        </w:tabs>
        <w:ind w:left="5760" w:hanging="720"/>
      </w:pPr>
      <w:rPr>
        <w:b w:val="0"/>
        <w:caps w:val="0"/>
        <w:strike w:val="0"/>
        <w:dstrike w:val="0"/>
        <w:u w:val="none"/>
        <w:effect w:val="none"/>
      </w:rPr>
    </w:lvl>
    <w:lvl w:ilvl="8">
      <w:start w:val="1"/>
      <w:numFmt w:val="decimal"/>
      <w:pStyle w:val="RGHeading9"/>
      <w:lvlText w:val="%9."/>
      <w:lvlJc w:val="left"/>
      <w:pPr>
        <w:tabs>
          <w:tab w:val="num" w:pos="6480"/>
        </w:tabs>
        <w:ind w:left="6480" w:hanging="720"/>
      </w:pPr>
      <w:rPr>
        <w:b w:val="0"/>
        <w:caps w:val="0"/>
        <w:strike w:val="0"/>
        <w:dstrike w:val="0"/>
        <w:u w:val="none"/>
        <w:effect w:val="none"/>
      </w:rPr>
    </w:lvl>
  </w:abstractNum>
  <w:abstractNum w:abstractNumId="5"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C4150F"/>
    <w:multiLevelType w:val="hybridMultilevel"/>
    <w:tmpl w:val="FB3E1F2A"/>
    <w:lvl w:ilvl="0" w:tplc="86DAF0EA">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5"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4327A0B"/>
    <w:multiLevelType w:val="hybridMultilevel"/>
    <w:tmpl w:val="5D6EB6BA"/>
    <w:lvl w:ilvl="0" w:tplc="6A0E215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21"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FD66F5"/>
    <w:multiLevelType w:val="hybridMultilevel"/>
    <w:tmpl w:val="FABEDDCC"/>
    <w:lvl w:ilvl="0" w:tplc="5C686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7"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8"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4728C2"/>
    <w:multiLevelType w:val="hybridMultilevel"/>
    <w:tmpl w:val="BFC2FC80"/>
    <w:lvl w:ilvl="0" w:tplc="7BE0DF9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9"/>
  </w:num>
  <w:num w:numId="2">
    <w:abstractNumId w:val="16"/>
  </w:num>
  <w:num w:numId="3">
    <w:abstractNumId w:val="11"/>
  </w:num>
  <w:num w:numId="4">
    <w:abstractNumId w:val="30"/>
  </w:num>
  <w:num w:numId="5">
    <w:abstractNumId w:val="2"/>
  </w:num>
  <w:num w:numId="6">
    <w:abstractNumId w:val="22"/>
  </w:num>
  <w:num w:numId="7">
    <w:abstractNumId w:val="12"/>
  </w:num>
  <w:num w:numId="8">
    <w:abstractNumId w:val="9"/>
  </w:num>
  <w:num w:numId="9">
    <w:abstractNumId w:val="23"/>
  </w:num>
  <w:num w:numId="10">
    <w:abstractNumId w:val="33"/>
  </w:num>
  <w:num w:numId="11">
    <w:abstractNumId w:val="13"/>
  </w:num>
  <w:num w:numId="12">
    <w:abstractNumId w:val="26"/>
  </w:num>
  <w:num w:numId="13">
    <w:abstractNumId w:val="27"/>
  </w:num>
  <w:num w:numId="14">
    <w:abstractNumId w:val="7"/>
  </w:num>
  <w:num w:numId="15">
    <w:abstractNumId w:val="14"/>
  </w:num>
  <w:num w:numId="16">
    <w:abstractNumId w:val="36"/>
  </w:num>
  <w:num w:numId="17">
    <w:abstractNumId w:val="5"/>
  </w:num>
  <w:num w:numId="18">
    <w:abstractNumId w:val="37"/>
  </w:num>
  <w:num w:numId="19">
    <w:abstractNumId w:val="15"/>
  </w:num>
  <w:num w:numId="20">
    <w:abstractNumId w:val="18"/>
  </w:num>
  <w:num w:numId="21">
    <w:abstractNumId w:val="20"/>
  </w:num>
  <w:num w:numId="22">
    <w:abstractNumId w:val="28"/>
  </w:num>
  <w:num w:numId="23">
    <w:abstractNumId w:val="32"/>
  </w:num>
  <w:num w:numId="24">
    <w:abstractNumId w:val="21"/>
  </w:num>
  <w:num w:numId="25">
    <w:abstractNumId w:val="1"/>
  </w:num>
  <w:num w:numId="26">
    <w:abstractNumId w:val="8"/>
  </w:num>
  <w:num w:numId="27">
    <w:abstractNumId w:val="6"/>
  </w:num>
  <w:num w:numId="28">
    <w:abstractNumId w:val="31"/>
  </w:num>
  <w:num w:numId="29">
    <w:abstractNumId w:val="19"/>
  </w:num>
  <w:num w:numId="30">
    <w:abstractNumId w:val="0"/>
  </w:num>
  <w:num w:numId="31">
    <w:abstractNumId w:val="25"/>
  </w:num>
  <w:num w:numId="32">
    <w:abstractNumId w:val="35"/>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4"/>
  </w:num>
  <w:num w:numId="36">
    <w:abstractNumId w:val="34"/>
  </w:num>
  <w:num w:numId="37">
    <w:abstractNumId w:val="1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3E8D"/>
    <w:rsid w:val="000F4C2D"/>
    <w:rsid w:val="00107CD2"/>
    <w:rsid w:val="0012044C"/>
    <w:rsid w:val="00131E22"/>
    <w:rsid w:val="00132B75"/>
    <w:rsid w:val="0013337C"/>
    <w:rsid w:val="001343C7"/>
    <w:rsid w:val="00141E49"/>
    <w:rsid w:val="00152452"/>
    <w:rsid w:val="00155B95"/>
    <w:rsid w:val="00155EDC"/>
    <w:rsid w:val="001625B5"/>
    <w:rsid w:val="00190735"/>
    <w:rsid w:val="00193D61"/>
    <w:rsid w:val="001A36C6"/>
    <w:rsid w:val="001B1342"/>
    <w:rsid w:val="001B76FD"/>
    <w:rsid w:val="001C371C"/>
    <w:rsid w:val="001E1C7F"/>
    <w:rsid w:val="001F0151"/>
    <w:rsid w:val="00212212"/>
    <w:rsid w:val="0023788D"/>
    <w:rsid w:val="002421EB"/>
    <w:rsid w:val="00265F9E"/>
    <w:rsid w:val="00281358"/>
    <w:rsid w:val="00281DCF"/>
    <w:rsid w:val="00284171"/>
    <w:rsid w:val="002848F6"/>
    <w:rsid w:val="00284AF6"/>
    <w:rsid w:val="002952B7"/>
    <w:rsid w:val="002C0A0A"/>
    <w:rsid w:val="002C65B2"/>
    <w:rsid w:val="002E3154"/>
    <w:rsid w:val="002F3CFC"/>
    <w:rsid w:val="002F40F8"/>
    <w:rsid w:val="002F6A37"/>
    <w:rsid w:val="00302174"/>
    <w:rsid w:val="00320E0C"/>
    <w:rsid w:val="00321CEF"/>
    <w:rsid w:val="00322A18"/>
    <w:rsid w:val="00324C44"/>
    <w:rsid w:val="0033039C"/>
    <w:rsid w:val="0033774A"/>
    <w:rsid w:val="00345CCD"/>
    <w:rsid w:val="00346050"/>
    <w:rsid w:val="003467B0"/>
    <w:rsid w:val="00364F1F"/>
    <w:rsid w:val="003713C6"/>
    <w:rsid w:val="00381D18"/>
    <w:rsid w:val="003836AE"/>
    <w:rsid w:val="00383755"/>
    <w:rsid w:val="00390BEC"/>
    <w:rsid w:val="003B5AE2"/>
    <w:rsid w:val="003C7C94"/>
    <w:rsid w:val="003D78B3"/>
    <w:rsid w:val="003F130F"/>
    <w:rsid w:val="003F50FC"/>
    <w:rsid w:val="003F5142"/>
    <w:rsid w:val="003F5E75"/>
    <w:rsid w:val="003F6C2C"/>
    <w:rsid w:val="00402A33"/>
    <w:rsid w:val="00414A80"/>
    <w:rsid w:val="004475B9"/>
    <w:rsid w:val="00466297"/>
    <w:rsid w:val="00472F39"/>
    <w:rsid w:val="00481012"/>
    <w:rsid w:val="0048513E"/>
    <w:rsid w:val="004856CA"/>
    <w:rsid w:val="004B220B"/>
    <w:rsid w:val="004C719E"/>
    <w:rsid w:val="004D5800"/>
    <w:rsid w:val="004F1C6D"/>
    <w:rsid w:val="005004D3"/>
    <w:rsid w:val="00515E46"/>
    <w:rsid w:val="00520C4F"/>
    <w:rsid w:val="00523FD4"/>
    <w:rsid w:val="00532047"/>
    <w:rsid w:val="0053249F"/>
    <w:rsid w:val="0053285E"/>
    <w:rsid w:val="005606E4"/>
    <w:rsid w:val="00561283"/>
    <w:rsid w:val="00583AC3"/>
    <w:rsid w:val="00587822"/>
    <w:rsid w:val="005B3645"/>
    <w:rsid w:val="005C0422"/>
    <w:rsid w:val="005C4DAD"/>
    <w:rsid w:val="005D201D"/>
    <w:rsid w:val="005D3E10"/>
    <w:rsid w:val="005E45AF"/>
    <w:rsid w:val="005F5083"/>
    <w:rsid w:val="0060023D"/>
    <w:rsid w:val="00607F7B"/>
    <w:rsid w:val="00610427"/>
    <w:rsid w:val="0061493D"/>
    <w:rsid w:val="00617B2F"/>
    <w:rsid w:val="00623B0E"/>
    <w:rsid w:val="00624DD7"/>
    <w:rsid w:val="0063228B"/>
    <w:rsid w:val="00645A86"/>
    <w:rsid w:val="00646334"/>
    <w:rsid w:val="00650C00"/>
    <w:rsid w:val="00652A8B"/>
    <w:rsid w:val="00670485"/>
    <w:rsid w:val="00680F57"/>
    <w:rsid w:val="00694D83"/>
    <w:rsid w:val="0069543F"/>
    <w:rsid w:val="006A02A2"/>
    <w:rsid w:val="006A071D"/>
    <w:rsid w:val="006A0D28"/>
    <w:rsid w:val="006A3098"/>
    <w:rsid w:val="006A4DF7"/>
    <w:rsid w:val="006B706F"/>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2F36"/>
    <w:rsid w:val="00863D94"/>
    <w:rsid w:val="0086443C"/>
    <w:rsid w:val="00871A26"/>
    <w:rsid w:val="00873E7B"/>
    <w:rsid w:val="008769DC"/>
    <w:rsid w:val="0088193E"/>
    <w:rsid w:val="008A6BA7"/>
    <w:rsid w:val="008B784E"/>
    <w:rsid w:val="008C320E"/>
    <w:rsid w:val="008C4713"/>
    <w:rsid w:val="0090131D"/>
    <w:rsid w:val="0090510F"/>
    <w:rsid w:val="00907AD5"/>
    <w:rsid w:val="00911C07"/>
    <w:rsid w:val="00913320"/>
    <w:rsid w:val="00961292"/>
    <w:rsid w:val="00971CFB"/>
    <w:rsid w:val="00971E56"/>
    <w:rsid w:val="00975B83"/>
    <w:rsid w:val="00991E36"/>
    <w:rsid w:val="00996913"/>
    <w:rsid w:val="009A638D"/>
    <w:rsid w:val="009B7D9B"/>
    <w:rsid w:val="009C6D53"/>
    <w:rsid w:val="009D010F"/>
    <w:rsid w:val="009D310D"/>
    <w:rsid w:val="009E4E34"/>
    <w:rsid w:val="009E714F"/>
    <w:rsid w:val="00A1725B"/>
    <w:rsid w:val="00A23677"/>
    <w:rsid w:val="00A2672D"/>
    <w:rsid w:val="00A3225E"/>
    <w:rsid w:val="00A33BFF"/>
    <w:rsid w:val="00A37FEF"/>
    <w:rsid w:val="00A40643"/>
    <w:rsid w:val="00A51E8D"/>
    <w:rsid w:val="00A61CC4"/>
    <w:rsid w:val="00A74C24"/>
    <w:rsid w:val="00A84840"/>
    <w:rsid w:val="00A90B58"/>
    <w:rsid w:val="00A95F82"/>
    <w:rsid w:val="00AA2639"/>
    <w:rsid w:val="00AB30D6"/>
    <w:rsid w:val="00AB335A"/>
    <w:rsid w:val="00AC244D"/>
    <w:rsid w:val="00AC2AAD"/>
    <w:rsid w:val="00AD44CD"/>
    <w:rsid w:val="00AF48AB"/>
    <w:rsid w:val="00AF653C"/>
    <w:rsid w:val="00B021A3"/>
    <w:rsid w:val="00B177FA"/>
    <w:rsid w:val="00B31249"/>
    <w:rsid w:val="00B3204C"/>
    <w:rsid w:val="00B341C7"/>
    <w:rsid w:val="00B50B06"/>
    <w:rsid w:val="00B5668A"/>
    <w:rsid w:val="00B73BC1"/>
    <w:rsid w:val="00B7466B"/>
    <w:rsid w:val="00B81BE1"/>
    <w:rsid w:val="00B84682"/>
    <w:rsid w:val="00B849C8"/>
    <w:rsid w:val="00B84F24"/>
    <w:rsid w:val="00B905B6"/>
    <w:rsid w:val="00B96D13"/>
    <w:rsid w:val="00B97A9D"/>
    <w:rsid w:val="00BB1545"/>
    <w:rsid w:val="00BC0B57"/>
    <w:rsid w:val="00BC3924"/>
    <w:rsid w:val="00BC566D"/>
    <w:rsid w:val="00BD66C5"/>
    <w:rsid w:val="00BE6809"/>
    <w:rsid w:val="00BF655F"/>
    <w:rsid w:val="00C003FB"/>
    <w:rsid w:val="00C07524"/>
    <w:rsid w:val="00C266B9"/>
    <w:rsid w:val="00C269C4"/>
    <w:rsid w:val="00C360D5"/>
    <w:rsid w:val="00C36170"/>
    <w:rsid w:val="00C36D82"/>
    <w:rsid w:val="00C455B5"/>
    <w:rsid w:val="00C6547A"/>
    <w:rsid w:val="00C65769"/>
    <w:rsid w:val="00C7116C"/>
    <w:rsid w:val="00C902E9"/>
    <w:rsid w:val="00CA50CB"/>
    <w:rsid w:val="00CB094A"/>
    <w:rsid w:val="00CC149F"/>
    <w:rsid w:val="00CC39DA"/>
    <w:rsid w:val="00CD41CE"/>
    <w:rsid w:val="00CF5DED"/>
    <w:rsid w:val="00CF6321"/>
    <w:rsid w:val="00CF677A"/>
    <w:rsid w:val="00D05F43"/>
    <w:rsid w:val="00D107BB"/>
    <w:rsid w:val="00D14F0D"/>
    <w:rsid w:val="00D3322D"/>
    <w:rsid w:val="00D616D1"/>
    <w:rsid w:val="00D63F32"/>
    <w:rsid w:val="00D71B61"/>
    <w:rsid w:val="00DA3FD6"/>
    <w:rsid w:val="00DB6A03"/>
    <w:rsid w:val="00DD610A"/>
    <w:rsid w:val="00DF1F8C"/>
    <w:rsid w:val="00DF2AC5"/>
    <w:rsid w:val="00DF4538"/>
    <w:rsid w:val="00E00836"/>
    <w:rsid w:val="00E20732"/>
    <w:rsid w:val="00E30F40"/>
    <w:rsid w:val="00E35757"/>
    <w:rsid w:val="00E37C51"/>
    <w:rsid w:val="00E50BF0"/>
    <w:rsid w:val="00E72E91"/>
    <w:rsid w:val="00E74EB3"/>
    <w:rsid w:val="00E77C88"/>
    <w:rsid w:val="00E807E9"/>
    <w:rsid w:val="00EA00E1"/>
    <w:rsid w:val="00EA37C9"/>
    <w:rsid w:val="00EA4E54"/>
    <w:rsid w:val="00EC2A4F"/>
    <w:rsid w:val="00F12573"/>
    <w:rsid w:val="00F15773"/>
    <w:rsid w:val="00F22400"/>
    <w:rsid w:val="00F22A07"/>
    <w:rsid w:val="00F26643"/>
    <w:rsid w:val="00F4073C"/>
    <w:rsid w:val="00F70041"/>
    <w:rsid w:val="00F714F6"/>
    <w:rsid w:val="00F73878"/>
    <w:rsid w:val="00F74488"/>
    <w:rsid w:val="00F75937"/>
    <w:rsid w:val="00F77935"/>
    <w:rsid w:val="00F85701"/>
    <w:rsid w:val="00F904C6"/>
    <w:rsid w:val="00F96B60"/>
    <w:rsid w:val="00FA137E"/>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RGHeading1">
    <w:name w:val="RG Heading 1"/>
    <w:basedOn w:val="Normal"/>
    <w:rsid w:val="00FA137E"/>
    <w:pPr>
      <w:keepNext/>
      <w:numPr>
        <w:numId w:val="33"/>
      </w:numPr>
      <w:autoSpaceDE w:val="0"/>
      <w:autoSpaceDN w:val="0"/>
      <w:spacing w:after="240"/>
    </w:pPr>
    <w:rPr>
      <w:rFonts w:ascii="Arial" w:eastAsiaTheme="minorHAnsi" w:hAnsi="Arial" w:cs="Arial"/>
      <w:b/>
      <w:bCs/>
      <w:color w:val="000000"/>
      <w:sz w:val="20"/>
      <w:szCs w:val="20"/>
      <w:u w:val="single"/>
    </w:rPr>
  </w:style>
  <w:style w:type="paragraph" w:customStyle="1" w:styleId="RGHeading2">
    <w:name w:val="RG Heading 2"/>
    <w:basedOn w:val="Normal"/>
    <w:rsid w:val="00FA137E"/>
    <w:pPr>
      <w:numPr>
        <w:ilvl w:val="1"/>
        <w:numId w:val="33"/>
      </w:numPr>
      <w:autoSpaceDE w:val="0"/>
      <w:autoSpaceDN w:val="0"/>
      <w:spacing w:after="240"/>
    </w:pPr>
    <w:rPr>
      <w:rFonts w:ascii="Arial" w:eastAsiaTheme="minorHAnsi" w:hAnsi="Arial" w:cs="Arial"/>
      <w:color w:val="000000"/>
      <w:sz w:val="20"/>
      <w:szCs w:val="20"/>
    </w:rPr>
  </w:style>
  <w:style w:type="paragraph" w:customStyle="1" w:styleId="RGHeading3">
    <w:name w:val="RG Heading 3"/>
    <w:basedOn w:val="Normal"/>
    <w:rsid w:val="00FA137E"/>
    <w:pPr>
      <w:numPr>
        <w:ilvl w:val="2"/>
        <w:numId w:val="33"/>
      </w:numPr>
      <w:autoSpaceDE w:val="0"/>
      <w:autoSpaceDN w:val="0"/>
      <w:spacing w:after="240"/>
    </w:pPr>
    <w:rPr>
      <w:rFonts w:ascii="Arial" w:eastAsiaTheme="minorHAnsi" w:hAnsi="Arial" w:cs="Arial"/>
      <w:color w:val="000000"/>
      <w:sz w:val="20"/>
      <w:szCs w:val="20"/>
    </w:rPr>
  </w:style>
  <w:style w:type="paragraph" w:customStyle="1" w:styleId="RGHeading4">
    <w:name w:val="RG Heading 4"/>
    <w:basedOn w:val="Normal"/>
    <w:rsid w:val="00FA137E"/>
    <w:pPr>
      <w:keepNext/>
      <w:numPr>
        <w:ilvl w:val="3"/>
        <w:numId w:val="33"/>
      </w:numPr>
      <w:autoSpaceDE w:val="0"/>
      <w:autoSpaceDN w:val="0"/>
      <w:spacing w:after="240"/>
    </w:pPr>
    <w:rPr>
      <w:rFonts w:ascii="Arial" w:eastAsiaTheme="minorHAnsi" w:hAnsi="Arial" w:cs="Arial"/>
      <w:color w:val="000000"/>
      <w:sz w:val="20"/>
      <w:szCs w:val="20"/>
    </w:rPr>
  </w:style>
  <w:style w:type="paragraph" w:customStyle="1" w:styleId="RGHeading5">
    <w:name w:val="RG Heading 5"/>
    <w:basedOn w:val="Normal"/>
    <w:rsid w:val="00FA137E"/>
    <w:pPr>
      <w:keepNext/>
      <w:numPr>
        <w:ilvl w:val="4"/>
        <w:numId w:val="33"/>
      </w:numPr>
      <w:autoSpaceDE w:val="0"/>
      <w:autoSpaceDN w:val="0"/>
      <w:spacing w:after="240"/>
    </w:pPr>
    <w:rPr>
      <w:rFonts w:ascii="Arial" w:eastAsiaTheme="minorHAnsi" w:hAnsi="Arial" w:cs="Arial"/>
      <w:color w:val="000000"/>
      <w:sz w:val="20"/>
      <w:szCs w:val="20"/>
    </w:rPr>
  </w:style>
  <w:style w:type="paragraph" w:customStyle="1" w:styleId="RGHeading6">
    <w:name w:val="RG Heading 6"/>
    <w:basedOn w:val="Normal"/>
    <w:rsid w:val="00FA137E"/>
    <w:pPr>
      <w:keepNext/>
      <w:numPr>
        <w:ilvl w:val="5"/>
        <w:numId w:val="33"/>
      </w:numPr>
      <w:autoSpaceDE w:val="0"/>
      <w:autoSpaceDN w:val="0"/>
      <w:spacing w:after="240"/>
    </w:pPr>
    <w:rPr>
      <w:rFonts w:ascii="Arial" w:eastAsiaTheme="minorHAnsi" w:hAnsi="Arial" w:cs="Arial"/>
      <w:color w:val="000000"/>
      <w:sz w:val="20"/>
      <w:szCs w:val="20"/>
    </w:rPr>
  </w:style>
  <w:style w:type="paragraph" w:customStyle="1" w:styleId="RGHeading7">
    <w:name w:val="RG Heading 7"/>
    <w:basedOn w:val="Normal"/>
    <w:rsid w:val="00FA137E"/>
    <w:pPr>
      <w:keepNext/>
      <w:numPr>
        <w:ilvl w:val="6"/>
        <w:numId w:val="33"/>
      </w:numPr>
      <w:autoSpaceDE w:val="0"/>
      <w:autoSpaceDN w:val="0"/>
      <w:spacing w:after="240"/>
    </w:pPr>
    <w:rPr>
      <w:rFonts w:ascii="Arial" w:eastAsiaTheme="minorHAnsi" w:hAnsi="Arial" w:cs="Arial"/>
      <w:color w:val="000000"/>
      <w:sz w:val="20"/>
      <w:szCs w:val="20"/>
    </w:rPr>
  </w:style>
  <w:style w:type="paragraph" w:customStyle="1" w:styleId="RGHeading8">
    <w:name w:val="RG Heading 8"/>
    <w:basedOn w:val="Normal"/>
    <w:rsid w:val="00FA137E"/>
    <w:pPr>
      <w:keepNext/>
      <w:numPr>
        <w:ilvl w:val="7"/>
        <w:numId w:val="33"/>
      </w:numPr>
      <w:autoSpaceDE w:val="0"/>
      <w:autoSpaceDN w:val="0"/>
      <w:spacing w:after="240"/>
    </w:pPr>
    <w:rPr>
      <w:rFonts w:ascii="Arial" w:eastAsiaTheme="minorHAnsi" w:hAnsi="Arial" w:cs="Arial"/>
      <w:color w:val="000000"/>
      <w:sz w:val="20"/>
      <w:szCs w:val="20"/>
    </w:rPr>
  </w:style>
  <w:style w:type="paragraph" w:customStyle="1" w:styleId="RGHeading9">
    <w:name w:val="RG Heading 9"/>
    <w:basedOn w:val="Normal"/>
    <w:rsid w:val="00FA137E"/>
    <w:pPr>
      <w:keepNext/>
      <w:numPr>
        <w:ilvl w:val="8"/>
        <w:numId w:val="33"/>
      </w:numPr>
      <w:autoSpaceDE w:val="0"/>
      <w:autoSpaceDN w:val="0"/>
      <w:spacing w:after="240"/>
    </w:pPr>
    <w:rPr>
      <w:rFonts w:ascii="Arial" w:eastAsiaTheme="minorHAns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2.xml><?xml version="1.0" encoding="utf-8"?>
<ds:datastoreItem xmlns:ds="http://schemas.openxmlformats.org/officeDocument/2006/customXml" ds:itemID="{09FFF294-E6D3-4424-BBE0-280495A67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4.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5.xml><?xml version="1.0" encoding="utf-8"?>
<ds:datastoreItem xmlns:ds="http://schemas.openxmlformats.org/officeDocument/2006/customXml" ds:itemID="{036CE68A-12DC-496A-9607-7777AFB2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6572</Words>
  <Characters>40159</Characters>
  <Application>Microsoft Office Word</Application>
  <DocSecurity>0</DocSecurity>
  <Lines>1029</Lines>
  <Paragraphs>556</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46175</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Nunes, Nelson C.</cp:lastModifiedBy>
  <cp:revision>2</cp:revision>
  <cp:lastPrinted>2015-05-13T14:13:00Z</cp:lastPrinted>
  <dcterms:created xsi:type="dcterms:W3CDTF">2021-10-11T15:56:00Z</dcterms:created>
  <dcterms:modified xsi:type="dcterms:W3CDTF">2021-10-11T15:56:00Z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