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patent, </w:t>
      </w:r>
      <w:r w:rsidRPr="005E4FA2">
        <w:rPr>
          <w:rFonts w:ascii="Franklin Gothic Book" w:hAnsi="Franklin Gothic Book" w:cs="Calibri"/>
          <w:sz w:val="20"/>
          <w:szCs w:val="20"/>
        </w:rPr>
        <w:lastRenderedPageBreak/>
        <w:t>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shall not be acquired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AB7BD3">
        <w:rPr>
          <w:rFonts w:ascii="Franklin Gothic Book" w:hAnsi="Franklin Gothic Book"/>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20365C09" w:rsidR="00AB7BD3" w:rsidRPr="00FA0D65"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FAR </w:t>
      </w:r>
      <w:r w:rsidR="005D4595">
        <w:rPr>
          <w:rFonts w:ascii="Franklin Gothic Book" w:hAnsi="Franklin Gothic Book"/>
          <w:sz w:val="20"/>
          <w:szCs w:val="20"/>
        </w:rPr>
        <w:t>Clauses</w:t>
      </w:r>
      <w:r w:rsidR="005D4595" w:rsidRPr="00E125DF">
        <w:rPr>
          <w:rFonts w:ascii="Franklin Gothic Book" w:hAnsi="Franklin Gothic Book"/>
          <w:sz w:val="20"/>
          <w:szCs w:val="20"/>
        </w:rPr>
        <w:t xml:space="preserve"> </w:t>
      </w:r>
      <w:r w:rsidR="00AB7BD3" w:rsidRPr="00FA0D65">
        <w:rPr>
          <w:rFonts w:ascii="Franklin Gothic Book" w:hAnsi="Franklin Gothic Book"/>
          <w:sz w:val="20"/>
          <w:szCs w:val="20"/>
        </w:rPr>
        <w:t>(Rev.</w:t>
      </w:r>
      <w:r w:rsidR="00CD08D2">
        <w:rPr>
          <w:rFonts w:ascii="Franklin Gothic Book" w:hAnsi="Franklin Gothic Book"/>
          <w:sz w:val="20"/>
          <w:szCs w:val="20"/>
        </w:rPr>
        <w:t>2018-09-17</w:t>
      </w:r>
      <w:bookmarkStart w:id="0" w:name="_GoBack"/>
      <w:bookmarkEnd w:id="0"/>
      <w:r w:rsidR="00AB7BD3" w:rsidRPr="00FA0D65">
        <w:rPr>
          <w:rFonts w:ascii="Franklin Gothic Book" w:hAnsi="Franklin Gothic Book"/>
          <w:sz w:val="20"/>
          <w:szCs w:val="20"/>
        </w:rPr>
        <w:t>)</w:t>
      </w:r>
    </w:p>
    <w:p w14:paraId="49B04C3D" w14:textId="5EE3C1E0" w:rsidR="00110B2B" w:rsidRPr="00FA0D65" w:rsidRDefault="00FA0D65"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DFARS</w:t>
      </w:r>
      <w:r w:rsidR="00AB7BD3" w:rsidRPr="00FA0D65">
        <w:rPr>
          <w:rFonts w:ascii="Franklin Gothic Book" w:hAnsi="Franklin Gothic Book"/>
          <w:sz w:val="20"/>
          <w:szCs w:val="20"/>
        </w:rPr>
        <w:t xml:space="preserve"> </w:t>
      </w:r>
      <w:r w:rsidR="005D4595" w:rsidRPr="00FA0D65">
        <w:rPr>
          <w:rFonts w:ascii="Franklin Gothic Book" w:hAnsi="Franklin Gothic Book"/>
          <w:sz w:val="20"/>
          <w:szCs w:val="20"/>
        </w:rPr>
        <w:t xml:space="preserve">Clauses </w:t>
      </w:r>
      <w:r w:rsidR="00AB7BD3" w:rsidRPr="00FA0D65">
        <w:rPr>
          <w:rFonts w:ascii="Franklin Gothic Book" w:hAnsi="Franklin Gothic Book"/>
          <w:sz w:val="20"/>
          <w:szCs w:val="20"/>
        </w:rPr>
        <w:t xml:space="preserve">(Rev. </w:t>
      </w:r>
      <w:r>
        <w:rPr>
          <w:rFonts w:ascii="Franklin Gothic Book" w:hAnsi="Franklin Gothic Book"/>
          <w:sz w:val="20"/>
          <w:szCs w:val="20"/>
        </w:rPr>
        <w:t>10/24/16)</w:t>
      </w:r>
    </w:p>
    <w:p w14:paraId="72781564" w14:textId="26938EDE" w:rsidR="00AB7BD3" w:rsidRPr="00FA0D65"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FA0D65">
        <w:rPr>
          <w:rFonts w:ascii="Franklin Gothic Book" w:hAnsi="Franklin Gothic Book" w:cs="Arial"/>
          <w:sz w:val="20"/>
          <w:szCs w:val="20"/>
        </w:rPr>
        <w:t>Special Prime Contract Requirements</w:t>
      </w:r>
      <w:r w:rsidR="00AB7BD3" w:rsidRPr="00FA0D65">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099CC" w14:textId="77777777" w:rsidR="00CE0B12" w:rsidRDefault="00CE0B12">
      <w:r>
        <w:separator/>
      </w:r>
    </w:p>
  </w:endnote>
  <w:endnote w:type="continuationSeparator" w:id="0">
    <w:p w14:paraId="349F4763" w14:textId="77777777" w:rsidR="00CE0B12" w:rsidRDefault="00CE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7B5412B"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3832F5">
      <w:rPr>
        <w:rFonts w:ascii="Franklin Gothic Book" w:hAnsi="Franklin Gothic Book" w:cs="Arial"/>
        <w:sz w:val="18"/>
        <w:szCs w:val="18"/>
      </w:rPr>
      <w:t>01</w:t>
    </w:r>
    <w:r w:rsidR="00546EDF">
      <w:rPr>
        <w:rFonts w:ascii="Franklin Gothic Book" w:hAnsi="Franklin Gothic Book" w:cs="Arial"/>
        <w:sz w:val="18"/>
        <w:szCs w:val="18"/>
      </w:rPr>
      <w:t>/15</w:t>
    </w:r>
    <w:r w:rsidR="006D152B">
      <w:rPr>
        <w:rFonts w:ascii="Franklin Gothic Book" w:hAnsi="Franklin Gothic Book" w:cs="Arial"/>
        <w:sz w:val="18"/>
        <w:szCs w:val="18"/>
      </w:rPr>
      <w:t>/201</w:t>
    </w:r>
    <w:r w:rsidR="003832F5">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CD08D2">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CD08D2">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A4191" w14:textId="77777777" w:rsidR="00CE0B12" w:rsidRDefault="00CE0B12">
      <w:r>
        <w:separator/>
      </w:r>
    </w:p>
  </w:footnote>
  <w:footnote w:type="continuationSeparator" w:id="0">
    <w:p w14:paraId="6C0B4CB3" w14:textId="77777777" w:rsidR="00CE0B12" w:rsidRDefault="00CE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5037"/>
    <w:rsid w:val="001E7081"/>
    <w:rsid w:val="001F0151"/>
    <w:rsid w:val="00212212"/>
    <w:rsid w:val="00234527"/>
    <w:rsid w:val="0023788D"/>
    <w:rsid w:val="002421EB"/>
    <w:rsid w:val="00281DCF"/>
    <w:rsid w:val="00284171"/>
    <w:rsid w:val="002848F6"/>
    <w:rsid w:val="00284AF6"/>
    <w:rsid w:val="002952B7"/>
    <w:rsid w:val="002B01B8"/>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86D2A"/>
    <w:rsid w:val="00892A6E"/>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08D2"/>
    <w:rsid w:val="00CD1392"/>
    <w:rsid w:val="00CE0B1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45E8D"/>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0D65"/>
    <w:rsid w:val="00FA3547"/>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F92F87A7-98CA-417B-9753-17260881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6717BBC-E798-4396-A578-FB7F832F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33814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2018-09-24T21:36:00Z</dcterms:created>
  <dcterms:modified xsi:type="dcterms:W3CDTF">2018-09-24T21:36:00Z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