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w:t>
      </w:r>
      <w:proofErr w:type="gramStart"/>
      <w:r w:rsidRPr="008032C7">
        <w:rPr>
          <w:rFonts w:ascii="Franklin Gothic Book" w:hAnsi="Franklin Gothic Book"/>
          <w:szCs w:val="20"/>
        </w:rPr>
        <w:t>may be made</w:t>
      </w:r>
      <w:proofErr w:type="gramEnd"/>
      <w:r w:rsidRPr="008032C7">
        <w:rPr>
          <w:rFonts w:ascii="Franklin Gothic Book" w:hAnsi="Franklin Gothic Book"/>
          <w:szCs w:val="20"/>
        </w:rPr>
        <w:t xml:space="preserv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proofErr w:type="gramStart"/>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proofErr w:type="gramEnd"/>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w:t>
      </w:r>
      <w:proofErr w:type="gramStart"/>
      <w:r w:rsidRPr="007A20D8">
        <w:rPr>
          <w:rFonts w:ascii="Franklin Gothic Book" w:hAnsi="Franklin Gothic Book"/>
          <w:sz w:val="20"/>
          <w:szCs w:val="20"/>
        </w:rPr>
        <w:t>may be returned</w:t>
      </w:r>
      <w:proofErr w:type="gramEnd"/>
      <w:r w:rsidRPr="007A20D8">
        <w:rPr>
          <w:rFonts w:ascii="Franklin Gothic Book" w:hAnsi="Franklin Gothic Book"/>
          <w:sz w:val="20"/>
          <w:szCs w:val="20"/>
        </w:rPr>
        <w:t xml:space="preserve">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 xml:space="preserve">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w:t>
      </w:r>
      <w:proofErr w:type="gramStart"/>
      <w:r w:rsidRPr="007A20D8">
        <w:rPr>
          <w:rFonts w:ascii="Franklin Gothic Book" w:hAnsi="Franklin Gothic Book"/>
          <w:szCs w:val="20"/>
        </w:rPr>
        <w:t>to be complete</w:t>
      </w:r>
      <w:proofErr w:type="gramEnd"/>
      <w:r w:rsidRPr="007A20D8">
        <w:rPr>
          <w:rFonts w:ascii="Franklin Gothic Book" w:hAnsi="Franklin Gothic Book"/>
          <w:szCs w:val="20"/>
        </w:rPr>
        <w:t xml:space="preserv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w:t>
      </w:r>
      <w:proofErr w:type="gramEnd"/>
      <w:r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t>
      </w:r>
      <w:proofErr w:type="gramStart"/>
      <w:r w:rsidR="00281DCF" w:rsidRPr="007A20D8">
        <w:rPr>
          <w:rFonts w:ascii="Franklin Gothic Book" w:hAnsi="Franklin Gothic Book"/>
        </w:rPr>
        <w:t xml:space="preserve">will </w:t>
      </w:r>
      <w:r w:rsidR="00281DCF" w:rsidRPr="007A20D8">
        <w:rPr>
          <w:rFonts w:ascii="Franklin Gothic Book" w:hAnsi="Franklin Gothic Book"/>
          <w:bCs/>
        </w:rPr>
        <w:t>be made</w:t>
      </w:r>
      <w:proofErr w:type="gramEnd"/>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 xml:space="preserve">payment </w:t>
      </w:r>
      <w:proofErr w:type="gramStart"/>
      <w:r w:rsidR="006B706F">
        <w:rPr>
          <w:rFonts w:ascii="Franklin Gothic Book" w:hAnsi="Franklin Gothic Book"/>
          <w:szCs w:val="20"/>
        </w:rPr>
        <w:t>is initiated</w:t>
      </w:r>
      <w:proofErr w:type="gramEnd"/>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w:t>
      </w:r>
      <w:proofErr w:type="gramEnd"/>
      <w:r w:rsidR="00CC149F" w:rsidRPr="00FA137E">
        <w:rPr>
          <w:rFonts w:ascii="Franklin Gothic Book" w:hAnsi="Franklin Gothic Book"/>
          <w:sz w:val="20"/>
          <w:szCs w:val="20"/>
        </w:rPr>
        <w:t xml:space="preserve">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proofErr w:type="gramStart"/>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changes to its Accounting System and/or related internal control structure or business system(s) that could affect its ability to properly report hours and bill costs in a compliant manner.</w:t>
      </w:r>
      <w:proofErr w:type="gramEnd"/>
      <w:r w:rsidR="00C360D5" w:rsidRPr="00BC0B57">
        <w:rPr>
          <w:rFonts w:ascii="Franklin Gothic Book" w:hAnsi="Franklin Gothic Book"/>
          <w:sz w:val="20"/>
          <w:szCs w:val="20"/>
        </w:rPr>
        <w:t xml:space="preserve">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proofErr w:type="gramStart"/>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w:t>
      </w:r>
      <w:proofErr w:type="gramEnd"/>
      <w:r>
        <w:rPr>
          <w:rFonts w:ascii="Franklin Gothic Book" w:hAnsi="Franklin Gothic Book" w:cs="Calibri"/>
        </w:rPr>
        <w:t xml:space="preserve">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proofErr w:type="gramStart"/>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w:t>
      </w:r>
      <w:proofErr w:type="gramEnd"/>
      <w:r w:rsidRPr="007A20D8">
        <w:rPr>
          <w:rFonts w:ascii="Franklin Gothic Book" w:hAnsi="Franklin Gothic Book" w:cs="Arial"/>
          <w:sz w:val="20"/>
          <w:szCs w:val="20"/>
        </w:rPr>
        <w:t xml:space="preserve">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 xml:space="preserve">Buyer shall promptly notify Seller of any claim that </w:t>
      </w:r>
      <w:proofErr w:type="gramStart"/>
      <w:r w:rsidRPr="007A20D8">
        <w:rPr>
          <w:rFonts w:ascii="Franklin Gothic Book" w:hAnsi="Franklin Gothic Book" w:cs="Arial"/>
          <w:sz w:val="20"/>
          <w:szCs w:val="20"/>
        </w:rPr>
        <w:t>is covered</w:t>
      </w:r>
      <w:proofErr w:type="gramEnd"/>
      <w:r w:rsidRPr="007A20D8">
        <w:rPr>
          <w:rFonts w:ascii="Franklin Gothic Book" w:hAnsi="Franklin Gothic Book" w:cs="Arial"/>
          <w:sz w:val="20"/>
          <w:szCs w:val="20"/>
        </w:rPr>
        <w:t xml:space="preserve">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proofErr w:type="gramStart"/>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proofErr w:type="gramEnd"/>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w:t>
      </w:r>
      <w:proofErr w:type="gramStart"/>
      <w:r w:rsidRPr="00355BE3">
        <w:rPr>
          <w:rFonts w:ascii="Franklin Gothic Book" w:hAnsi="Franklin Gothic Book" w:cs="Calibri"/>
          <w:bCs/>
          <w:sz w:val="20"/>
          <w:szCs w:val="20"/>
        </w:rPr>
        <w:t>is performed</w:t>
      </w:r>
      <w:proofErr w:type="gramEnd"/>
      <w:r w:rsidRPr="00355BE3">
        <w:rPr>
          <w:rFonts w:ascii="Franklin Gothic Book" w:hAnsi="Franklin Gothic Book" w:cs="Calibri"/>
          <w:bCs/>
          <w:sz w:val="20"/>
          <w:szCs w:val="20"/>
        </w:rPr>
        <w:t xml:space="preserve">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 xml:space="preserve">pon Buyer's request Seller agrees to provide Certificates of Insurance evidencing that the required insurance coverage is in force. The required insurance coverages below shall be primary and non-contributing with respect to any other insurance that </w:t>
      </w:r>
      <w:proofErr w:type="gramStart"/>
      <w:r w:rsidRPr="007A20D8">
        <w:rPr>
          <w:rFonts w:ascii="Franklin Gothic Book" w:hAnsi="Franklin Gothic Book"/>
          <w:sz w:val="20"/>
          <w:szCs w:val="20"/>
        </w:rPr>
        <w:t>may be maintained</w:t>
      </w:r>
      <w:proofErr w:type="gramEnd"/>
      <w:r w:rsidRPr="007A20D8">
        <w:rPr>
          <w:rFonts w:ascii="Franklin Gothic Book" w:hAnsi="Franklin Gothic Book"/>
          <w:sz w:val="20"/>
          <w:szCs w:val="20"/>
        </w:rPr>
        <w:t xml:space="preserve">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 xml:space="preserve">Workers’ Compensation (if services </w:t>
      </w:r>
      <w:proofErr w:type="gramStart"/>
      <w:r w:rsidRPr="007A20D8">
        <w:rPr>
          <w:rFonts w:ascii="Franklin Gothic Medium" w:hAnsi="Franklin Gothic Medium" w:cs="Arial"/>
          <w:bCs/>
          <w:sz w:val="20"/>
          <w:szCs w:val="20"/>
        </w:rPr>
        <w:t>are provided</w:t>
      </w:r>
      <w:proofErr w:type="gramEnd"/>
      <w:r w:rsidRPr="007A20D8">
        <w:rPr>
          <w:rFonts w:ascii="Franklin Gothic Medium" w:hAnsi="Franklin Gothic Medium" w:cs="Arial"/>
          <w:bCs/>
          <w:sz w:val="20"/>
          <w:szCs w:val="20"/>
        </w:rPr>
        <w:t xml:space="preserve">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Employer’s Liability coverage of $1 million each accident </w:t>
      </w:r>
      <w:proofErr w:type="gramStart"/>
      <w:r w:rsidRPr="007A20D8">
        <w:rPr>
          <w:rFonts w:ascii="Franklin Gothic Book" w:hAnsi="Franklin Gothic Book" w:cs="Arial"/>
          <w:sz w:val="20"/>
          <w:szCs w:val="20"/>
        </w:rPr>
        <w:t>shall also be maintained</w:t>
      </w:r>
      <w:proofErr w:type="gramEnd"/>
      <w:r w:rsidRPr="007A20D8">
        <w:rPr>
          <w:rFonts w:ascii="Franklin Gothic Book" w:hAnsi="Franklin Gothic Book" w:cs="Arial"/>
          <w:sz w:val="20"/>
          <w:szCs w:val="20"/>
        </w:rPr>
        <w:t>.</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w:t>
      </w:r>
      <w:proofErr w:type="gramStart"/>
      <w:r w:rsidRPr="007A20D8">
        <w:rPr>
          <w:rFonts w:ascii="Franklin Gothic Book" w:hAnsi="Franklin Gothic Book" w:cs="Arial"/>
          <w:sz w:val="20"/>
          <w:szCs w:val="20"/>
        </w:rPr>
        <w:t>in the aggregate</w:t>
      </w:r>
      <w:proofErr w:type="gramEnd"/>
      <w:r w:rsidRPr="007A20D8">
        <w:rPr>
          <w:rFonts w:ascii="Franklin Gothic Book" w:hAnsi="Franklin Gothic Book" w:cs="Arial"/>
          <w:sz w:val="20"/>
          <w:szCs w:val="20"/>
        </w:rPr>
        <w:t xml:space="preserv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w:t>
      </w:r>
      <w:proofErr w:type="gramStart"/>
      <w:r w:rsidR="00DA3FD6" w:rsidRPr="0067166D">
        <w:rPr>
          <w:rFonts w:ascii="Franklin Gothic Book" w:hAnsi="Franklin Gothic Book" w:cs="Arial"/>
          <w:sz w:val="20"/>
          <w:szCs w:val="20"/>
        </w:rPr>
        <w:t>policy(</w:t>
      </w:r>
      <w:proofErr w:type="spellStart"/>
      <w:proofErr w:type="gramEnd"/>
      <w:r w:rsidR="00DA3FD6" w:rsidRPr="0067166D">
        <w:rPr>
          <w:rFonts w:ascii="Franklin Gothic Book" w:hAnsi="Franklin Gothic Book" w:cs="Arial"/>
          <w:sz w:val="20"/>
          <w:szCs w:val="20"/>
        </w:rPr>
        <w:t>ies</w:t>
      </w:r>
      <w:proofErr w:type="spellEnd"/>
      <w:r w:rsidR="00DA3FD6" w:rsidRPr="0067166D">
        <w:rPr>
          <w:rFonts w:ascii="Franklin Gothic Book" w:hAnsi="Franklin Gothic Book" w:cs="Arial"/>
          <w:sz w:val="20"/>
          <w:szCs w:val="20"/>
        </w:rPr>
        <w:t xml:space="preserve">)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w:t>
      </w:r>
      <w:proofErr w:type="gramStart"/>
      <w:r>
        <w:rPr>
          <w:rFonts w:ascii="Franklin Gothic Book" w:hAnsi="Franklin Gothic Book"/>
          <w:sz w:val="20"/>
          <w:szCs w:val="20"/>
        </w:rPr>
        <w:t>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w:t>
      </w:r>
      <w:proofErr w:type="gramEnd"/>
      <w:r>
        <w:rPr>
          <w:rFonts w:ascii="Franklin Gothic Book" w:hAnsi="Franklin Gothic Book"/>
          <w:sz w:val="20"/>
          <w:szCs w:val="20"/>
        </w:rPr>
        <w:t xml:space="preserve">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w:t>
      </w:r>
      <w:proofErr w:type="gramStart"/>
      <w:r>
        <w:rPr>
          <w:rFonts w:ascii="Franklin Gothic Book" w:hAnsi="Franklin Gothic Book" w:cs="Calibri"/>
          <w:sz w:val="20"/>
        </w:rPr>
        <w:t>are not expressly permitted</w:t>
      </w:r>
      <w:proofErr w:type="gramEnd"/>
      <w:r>
        <w:rPr>
          <w:rFonts w:ascii="Franklin Gothic Book" w:hAnsi="Franklin Gothic Book" w:cs="Calibri"/>
          <w:sz w:val="20"/>
        </w:rPr>
        <w:t xml:space="preserve">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proofErr w:type="gramStart"/>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proofErr w:type="gramEnd"/>
      <w:r w:rsidRPr="0067166D">
        <w:rPr>
          <w:rFonts w:ascii="Franklin Gothic Book" w:hAnsi="Franklin Gothic Book"/>
          <w:sz w:val="20"/>
        </w:rPr>
        <w:t xml:space="preserve"> Seller shall </w:t>
      </w:r>
      <w:proofErr w:type="gramStart"/>
      <w:r w:rsidRPr="0067166D">
        <w:rPr>
          <w:rFonts w:ascii="Franklin Gothic Book" w:hAnsi="Franklin Gothic Book"/>
          <w:sz w:val="20"/>
        </w:rPr>
        <w:t>not assert any intellectual property right in a manner inconsistent</w:t>
      </w:r>
      <w:proofErr w:type="gramEnd"/>
      <w:r w:rsidRPr="0067166D">
        <w:rPr>
          <w:rFonts w:ascii="Franklin Gothic Book" w:hAnsi="Franklin Gothic Book"/>
          <w:sz w:val="20"/>
        </w:rPr>
        <w:t xml:space="preserve">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w:t>
      </w:r>
      <w:proofErr w:type="gramStart"/>
      <w:r>
        <w:rPr>
          <w:rFonts w:ascii="Franklin Gothic Book" w:hAnsi="Franklin Gothic Book"/>
          <w:sz w:val="20"/>
        </w:rPr>
        <w:t>not unreasonably</w:t>
      </w:r>
      <w:proofErr w:type="gramEnd"/>
      <w:r>
        <w:rPr>
          <w:rFonts w:ascii="Franklin Gothic Book" w:hAnsi="Franklin Gothic Book"/>
          <w:sz w:val="20"/>
        </w:rPr>
        <w:t xml:space="preserve">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w:t>
      </w:r>
      <w:proofErr w:type="gramStart"/>
      <w:r w:rsidRPr="0067166D">
        <w:rPr>
          <w:rFonts w:ascii="Franklin Gothic Book" w:hAnsi="Franklin Gothic Book" w:cs="Calibri"/>
          <w:sz w:val="20"/>
        </w:rPr>
        <w:t>Buyer’s customer’s</w:t>
      </w:r>
      <w:proofErr w:type="gramEnd"/>
      <w:r w:rsidRPr="0067166D">
        <w:rPr>
          <w:rFonts w:ascii="Franklin Gothic Book" w:hAnsi="Franklin Gothic Book" w:cs="Calibri"/>
          <w:sz w:val="20"/>
        </w:rPr>
        <w:t xml:space="preserve">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w:t>
      </w:r>
      <w:proofErr w:type="gramStart"/>
      <w:r w:rsidRPr="004F700F">
        <w:rPr>
          <w:rFonts w:ascii="Franklin Gothic Book" w:hAnsi="Franklin Gothic Book" w:cs="Calibri"/>
          <w:sz w:val="20"/>
        </w:rPr>
        <w:t xml:space="preserve">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proofErr w:type="gramEnd"/>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w:t>
      </w:r>
      <w:proofErr w:type="gramStart"/>
      <w:r w:rsidR="00C360D5" w:rsidRPr="00585E77">
        <w:rPr>
          <w:rFonts w:ascii="Franklin Gothic Book" w:hAnsi="Franklin Gothic Book" w:cs="Arial"/>
          <w:bCs/>
          <w:sz w:val="20"/>
          <w:szCs w:val="20"/>
        </w:rPr>
        <w:t>may be controlled</w:t>
      </w:r>
      <w:proofErr w:type="gramEnd"/>
      <w:r w:rsidR="00C360D5" w:rsidRPr="00585E77">
        <w:rPr>
          <w:rFonts w:ascii="Franklin Gothic Book" w:hAnsi="Franklin Gothic Book" w:cs="Arial"/>
          <w:bCs/>
          <w:sz w:val="20"/>
          <w:szCs w:val="20"/>
        </w:rPr>
        <w:t xml:space="preserve">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proofErr w:type="gramStart"/>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w:t>
      </w:r>
      <w:proofErr w:type="gramEnd"/>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 xml:space="preserve">Seller’s failure to comply with this section </w:t>
      </w:r>
      <w:proofErr w:type="gramStart"/>
      <w:r w:rsidR="007A20D8" w:rsidRPr="00A61CC4">
        <w:rPr>
          <w:rFonts w:ascii="Franklin Gothic Book" w:hAnsi="Franklin Gothic Book" w:cs="Arial"/>
          <w:sz w:val="20"/>
          <w:szCs w:val="20"/>
        </w:rPr>
        <w:t>shall be deemed</w:t>
      </w:r>
      <w:proofErr w:type="gramEnd"/>
      <w:r w:rsidR="007A20D8" w:rsidRPr="00A61CC4">
        <w:rPr>
          <w:rFonts w:ascii="Franklin Gothic Book" w:hAnsi="Franklin Gothic Book" w:cs="Arial"/>
          <w:sz w:val="20"/>
          <w:szCs w:val="20"/>
        </w:rPr>
        <w:t xml:space="preserve">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lastRenderedPageBreak/>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w:t>
      </w:r>
      <w:proofErr w:type="gramStart"/>
      <w:r w:rsidRPr="00585E77">
        <w:rPr>
          <w:rFonts w:ascii="Franklin Gothic Book" w:hAnsi="Franklin Gothic Book"/>
        </w:rPr>
        <w:t>could reasonably be used</w:t>
      </w:r>
      <w:proofErr w:type="gramEnd"/>
      <w:r w:rsidRPr="00585E77">
        <w:rPr>
          <w:rFonts w:ascii="Franklin Gothic Book" w:hAnsi="Franklin Gothic Book"/>
        </w:rPr>
        <w:t xml:space="preserve">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w:t>
      </w:r>
      <w:proofErr w:type="gramStart"/>
      <w:r w:rsidRPr="00585E77">
        <w:rPr>
          <w:rFonts w:ascii="Franklin Gothic Book" w:hAnsi="Franklin Gothic Book"/>
        </w:rPr>
        <w:t xml:space="preserve">shall be </w:t>
      </w:r>
      <w:r w:rsidR="00FA137E">
        <w:rPr>
          <w:rFonts w:ascii="Franklin Gothic Book" w:hAnsi="Franklin Gothic Book"/>
        </w:rPr>
        <w:t>conducted</w:t>
      </w:r>
      <w:proofErr w:type="gramEnd"/>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w:t>
      </w:r>
      <w:proofErr w:type="gramStart"/>
      <w:r w:rsidRPr="007B47B2">
        <w:rPr>
          <w:rFonts w:ascii="Franklin Gothic Book" w:hAnsi="Franklin Gothic Book"/>
        </w:rPr>
        <w:t xml:space="preserve">The content of any filings, communications, notices, or reports related to any breach must first be approved in writing by </w:t>
      </w:r>
      <w:r w:rsidR="00FA137E">
        <w:rPr>
          <w:rFonts w:ascii="Franklin Gothic Book" w:hAnsi="Franklin Gothic Book"/>
        </w:rPr>
        <w:t>Buyer</w:t>
      </w:r>
      <w:proofErr w:type="gramEnd"/>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 xml:space="preserve">CYBER SECURITY </w:t>
      </w:r>
      <w:proofErr w:type="gramStart"/>
      <w:r w:rsidRPr="004E33D8">
        <w:rPr>
          <w:rFonts w:ascii="Franklin Gothic Medium" w:eastAsia="Times New Roman" w:hAnsi="Franklin Gothic Medium"/>
          <w:bCs/>
          <w:color w:val="auto"/>
        </w:rPr>
        <w:t>REQUIREMENTS</w:t>
      </w:r>
      <w:r>
        <w:rPr>
          <w:rFonts w:ascii="Franklin Gothic Book" w:hAnsi="Franklin Gothic Book"/>
        </w:rPr>
        <w:t xml:space="preserve">  </w:t>
      </w:r>
      <w:r w:rsidRPr="00CD391F">
        <w:rPr>
          <w:rFonts w:ascii="Franklin Gothic Book" w:hAnsi="Franklin Gothic Book"/>
          <w:iCs/>
        </w:rPr>
        <w:t>In</w:t>
      </w:r>
      <w:proofErr w:type="gramEnd"/>
      <w:r w:rsidRPr="00CD391F">
        <w:rPr>
          <w:rFonts w:ascii="Franklin Gothic Book" w:hAnsi="Franklin Gothic Book"/>
          <w:iCs/>
        </w:rPr>
        <w:t xml:space="preserve"> addition to mandatory cyber security </w:t>
      </w:r>
      <w:proofErr w:type="spellStart"/>
      <w:r w:rsidRPr="00CD391F">
        <w:rPr>
          <w:rFonts w:ascii="Franklin Gothic Book" w:hAnsi="Franklin Gothic Book"/>
          <w:iCs/>
        </w:rPr>
        <w:t>flowdowns</w:t>
      </w:r>
      <w:proofErr w:type="spellEnd"/>
      <w:r w:rsidRPr="00CD391F">
        <w:rPr>
          <w:rFonts w:ascii="Franklin Gothic Book" w:hAnsi="Franklin Gothic Book"/>
          <w:iCs/>
        </w:rPr>
        <w:t>,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w:t>
      </w:r>
      <w:proofErr w:type="gramStart"/>
      <w:r>
        <w:rPr>
          <w:rFonts w:ascii="Franklin Gothic Book" w:hAnsi="Franklin Gothic Book"/>
        </w:rPr>
        <w:t xml:space="preserve">Seller </w:t>
      </w:r>
      <w:r w:rsidRPr="007621B6">
        <w:rPr>
          <w:rFonts w:ascii="Franklin Gothic Book" w:hAnsi="Franklin Gothic Book"/>
        </w:rPr>
        <w:t>and shall be treated as confidential</w:t>
      </w:r>
      <w:proofErr w:type="gramEnd"/>
      <w:r w:rsidRPr="007621B6">
        <w:rPr>
          <w:rFonts w:ascii="Franklin Gothic Book" w:hAnsi="Franklin Gothic Book"/>
        </w:rPr>
        <w:t xml:space="preserve">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 xml:space="preserve">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w:t>
      </w:r>
      <w:proofErr w:type="gramStart"/>
      <w:r w:rsidR="007A20D8" w:rsidRPr="007A20D8">
        <w:rPr>
          <w:rFonts w:ascii="Franklin Gothic Book" w:hAnsi="Franklin Gothic Book" w:cs="Arial"/>
          <w:sz w:val="20"/>
          <w:szCs w:val="20"/>
        </w:rPr>
        <w:t>designed</w:t>
      </w:r>
      <w:proofErr w:type="gramEnd"/>
      <w:r w:rsidR="007A20D8" w:rsidRPr="007A20D8">
        <w:rPr>
          <w:rFonts w:ascii="Franklin Gothic Book" w:hAnsi="Franklin Gothic Book" w:cs="Arial"/>
          <w:sz w:val="20"/>
          <w:szCs w:val="20"/>
        </w:rPr>
        <w:t xml:space="preserve">, produced, and/or sold by an authorized manufacturer and seller, including without limitation unauthorized copies, replicas, or substitutes. The term also includes authorized Goods that have reached a design life limit or </w:t>
      </w:r>
      <w:proofErr w:type="gramStart"/>
      <w:r w:rsidR="007A20D8" w:rsidRPr="007A20D8">
        <w:rPr>
          <w:rFonts w:ascii="Franklin Gothic Book" w:hAnsi="Franklin Gothic Book" w:cs="Arial"/>
          <w:sz w:val="20"/>
          <w:szCs w:val="20"/>
        </w:rPr>
        <w:t>have been damaged</w:t>
      </w:r>
      <w:proofErr w:type="gramEnd"/>
      <w:r w:rsidR="007A20D8" w:rsidRPr="007A20D8">
        <w:rPr>
          <w:rFonts w:ascii="Franklin Gothic Book" w:hAnsi="Franklin Gothic Book" w:cs="Arial"/>
          <w:sz w:val="20"/>
          <w:szCs w:val="20"/>
        </w:rPr>
        <w:t xml:space="preserve">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w:t>
      </w:r>
      <w:proofErr w:type="gramStart"/>
      <w:r w:rsidRPr="008032C7">
        <w:rPr>
          <w:rFonts w:ascii="Franklin Gothic Book" w:hAnsi="Franklin Gothic Book" w:cs="Arial"/>
          <w:sz w:val="20"/>
          <w:szCs w:val="20"/>
        </w:rPr>
        <w:t>are not delivered</w:t>
      </w:r>
      <w:proofErr w:type="gramEnd"/>
      <w:r w:rsidRPr="008032C7">
        <w:rPr>
          <w:rFonts w:ascii="Franklin Gothic Book" w:hAnsi="Franklin Gothic Book" w:cs="Arial"/>
          <w:sz w:val="20"/>
          <w:szCs w:val="20"/>
        </w:rPr>
        <w:t xml:space="preserve"> to Buyer. Goods delivered to Buyer or incorporated into other Goods and delivered to Buyer shall be new and </w:t>
      </w:r>
      <w:proofErr w:type="gramStart"/>
      <w:r w:rsidRPr="008032C7">
        <w:rPr>
          <w:rFonts w:ascii="Franklin Gothic Book" w:hAnsi="Franklin Gothic Book" w:cs="Arial"/>
          <w:sz w:val="20"/>
          <w:szCs w:val="20"/>
        </w:rPr>
        <w:t>shall be procured</w:t>
      </w:r>
      <w:proofErr w:type="gramEnd"/>
      <w:r w:rsidRPr="008032C7">
        <w:rPr>
          <w:rFonts w:ascii="Franklin Gothic Book" w:hAnsi="Franklin Gothic Book" w:cs="Arial"/>
          <w:sz w:val="20"/>
          <w:szCs w:val="20"/>
        </w:rPr>
        <w:t xml:space="preserve">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proofErr w:type="gramStart"/>
      <w:r w:rsidRPr="008032C7">
        <w:rPr>
          <w:rFonts w:ascii="Franklin Gothic Book" w:hAnsi="Franklin Gothic Book" w:cs="Arial"/>
          <w:sz w:val="20"/>
          <w:szCs w:val="20"/>
        </w:rPr>
        <w:t>shall not be acquired</w:t>
      </w:r>
      <w:proofErr w:type="gramEnd"/>
      <w:r w:rsidRPr="008032C7">
        <w:rPr>
          <w:rFonts w:ascii="Franklin Gothic Book" w:hAnsi="Franklin Gothic Book" w:cs="Arial"/>
          <w:sz w:val="20"/>
          <w:szCs w:val="20"/>
        </w:rPr>
        <w:t xml:space="preserve">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w:t>
      </w:r>
      <w:proofErr w:type="gramStart"/>
      <w:r w:rsidRPr="008032C7">
        <w:rPr>
          <w:rFonts w:ascii="Franklin Gothic Book" w:hAnsi="Franklin Gothic Book" w:cs="Arial"/>
          <w:sz w:val="20"/>
          <w:szCs w:val="20"/>
        </w:rPr>
        <w:t>shall, at its expense, promptly replace</w:t>
      </w:r>
      <w:proofErr w:type="gramEnd"/>
      <w:r w:rsidRPr="008032C7">
        <w:rPr>
          <w:rFonts w:ascii="Franklin Gothic Book" w:hAnsi="Franklin Gothic Book" w:cs="Arial"/>
          <w:sz w:val="20"/>
          <w:szCs w:val="20"/>
        </w:rPr>
        <w:t xml:space="preserv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w:t>
      </w:r>
      <w:r w:rsidRPr="00862DEB">
        <w:rPr>
          <w:rFonts w:ascii="Franklin Gothic Book" w:hAnsi="Franklin Gothic Book"/>
          <w:sz w:val="20"/>
          <w:szCs w:val="20"/>
        </w:rPr>
        <w:lastRenderedPageBreak/>
        <w:t xml:space="preserve">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w:t>
      </w:r>
      <w:proofErr w:type="gramStart"/>
      <w:r w:rsidR="007F26F4" w:rsidRPr="00862DEB">
        <w:rPr>
          <w:rFonts w:ascii="Franklin Gothic Book" w:hAnsi="Franklin Gothic Book"/>
          <w:sz w:val="20"/>
          <w:szCs w:val="20"/>
        </w:rPr>
        <w:t>may be made</w:t>
      </w:r>
      <w:proofErr w:type="gramEnd"/>
      <w:r w:rsidR="007F26F4" w:rsidRPr="00862DEB">
        <w:rPr>
          <w:rFonts w:ascii="Franklin Gothic Book" w:hAnsi="Franklin Gothic Book"/>
          <w:sz w:val="20"/>
          <w:szCs w:val="20"/>
        </w:rPr>
        <w:t xml:space="preserve"> only by written agreement of the parties.  </w:t>
      </w:r>
      <w:proofErr w:type="gramStart"/>
      <w:r w:rsidR="005D201D">
        <w:rPr>
          <w:rFonts w:ascii="Franklin Gothic Book" w:hAnsi="Franklin Gothic Book"/>
          <w:sz w:val="20"/>
          <w:szCs w:val="20"/>
        </w:rPr>
        <w:t>Also</w:t>
      </w:r>
      <w:proofErr w:type="gramEnd"/>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t>
      </w:r>
      <w:proofErr w:type="gramStart"/>
      <w:r w:rsidR="00862DEB" w:rsidRPr="008032C7">
        <w:rPr>
          <w:rFonts w:ascii="Franklin Gothic Book" w:hAnsi="Franklin Gothic Book" w:cs="Arial"/>
          <w:sz w:val="20"/>
          <w:szCs w:val="20"/>
        </w:rPr>
        <w:t>whole</w:t>
      </w:r>
      <w:proofErr w:type="gramEnd"/>
      <w:r w:rsidR="00862DEB" w:rsidRPr="008032C7">
        <w:rPr>
          <w:rFonts w:ascii="Franklin Gothic Book" w:hAnsi="Franklin Gothic Book" w:cs="Arial"/>
          <w:sz w:val="20"/>
          <w:szCs w:val="20"/>
        </w:rPr>
        <w:t xml:space="preserv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 xml:space="preserve">For commercial items, Seller </w:t>
      </w:r>
      <w:proofErr w:type="gramStart"/>
      <w:r w:rsidRPr="0070158F">
        <w:rPr>
          <w:rFonts w:ascii="Franklin Gothic Book" w:hAnsi="Franklin Gothic Book" w:cs="Arial"/>
          <w:sz w:val="20"/>
          <w:szCs w:val="20"/>
        </w:rPr>
        <w:t>shall be paid</w:t>
      </w:r>
      <w:proofErr w:type="gramEnd"/>
      <w:r w:rsidRPr="0070158F">
        <w:rPr>
          <w:rFonts w:ascii="Franklin Gothic Book" w:hAnsi="Franklin Gothic Book" w:cs="Arial"/>
          <w:sz w:val="20"/>
          <w:szCs w:val="20"/>
        </w:rPr>
        <w:t xml:space="preserve">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w:t>
      </w:r>
      <w:proofErr w:type="gramStart"/>
      <w:r w:rsidR="00862DEB" w:rsidRPr="0070158F">
        <w:rPr>
          <w:rFonts w:ascii="Franklin Gothic Book" w:hAnsi="Franklin Gothic Book" w:cs="Arial"/>
          <w:sz w:val="20"/>
          <w:szCs w:val="20"/>
        </w:rPr>
        <w:t>shall be deemed</w:t>
      </w:r>
      <w:proofErr w:type="gramEnd"/>
      <w:r w:rsidR="00862DEB" w:rsidRPr="0070158F">
        <w:rPr>
          <w:rFonts w:ascii="Franklin Gothic Book" w:hAnsi="Franklin Gothic Book" w:cs="Arial"/>
          <w:sz w:val="20"/>
          <w:szCs w:val="20"/>
        </w:rPr>
        <w:t xml:space="preserve">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 xml:space="preserve">If this Order </w:t>
      </w:r>
      <w:proofErr w:type="gramStart"/>
      <w:r w:rsidRPr="0070158F">
        <w:rPr>
          <w:rFonts w:ascii="Franklin Gothic Book" w:hAnsi="Franklin Gothic Book"/>
          <w:szCs w:val="20"/>
        </w:rPr>
        <w:t>is so terminated</w:t>
      </w:r>
      <w:proofErr w:type="gramEnd"/>
      <w:r w:rsidRPr="0070158F">
        <w:rPr>
          <w:rFonts w:ascii="Franklin Gothic Book" w:hAnsi="Franklin Gothic Book"/>
          <w:szCs w:val="20"/>
        </w:rPr>
        <w:t>,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proofErr w:type="gramStart"/>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roofErr w:type="gramEnd"/>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proofErr w:type="gramStart"/>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roofErr w:type="gramEnd"/>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lastRenderedPageBreak/>
        <w:t xml:space="preserve">GOVERNING LAW </w:t>
      </w:r>
      <w:r w:rsidRPr="00862DEB">
        <w:rPr>
          <w:rFonts w:ascii="Franklin Gothic Book" w:hAnsi="Franklin Gothic Book"/>
          <w:sz w:val="20"/>
          <w:szCs w:val="20"/>
        </w:rPr>
        <w:t xml:space="preserve">This Order </w:t>
      </w:r>
      <w:proofErr w:type="gramStart"/>
      <w:r w:rsidRPr="00862DEB">
        <w:rPr>
          <w:rFonts w:ascii="Franklin Gothic Book" w:hAnsi="Franklin Gothic Book"/>
          <w:sz w:val="20"/>
          <w:szCs w:val="20"/>
        </w:rPr>
        <w:t>shall be governed by and construed in accordance with the laws of the Commonwealth of Virginia without regard to its conflict or choice of law provisions</w:t>
      </w:r>
      <w:proofErr w:type="gramEnd"/>
      <w:r w:rsidRPr="00862DEB">
        <w:rPr>
          <w:rFonts w:ascii="Franklin Gothic Book" w:hAnsi="Franklin Gothic Book"/>
          <w:sz w:val="20"/>
          <w:szCs w:val="20"/>
        </w:rPr>
        <w:t xml:space="preserve">.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 xml:space="preserve">the parties expressly agree that the sole and exclusive venue for any legal proceedings concerning said dispute shall be in the state or federal courts of the Commonwealth of </w:t>
      </w:r>
      <w:proofErr w:type="gramStart"/>
      <w:r w:rsidRPr="0067166D">
        <w:rPr>
          <w:rFonts w:ascii="Franklin Gothic Book" w:hAnsi="Franklin Gothic Book"/>
          <w:sz w:val="20"/>
        </w:rPr>
        <w:t>Virginia,</w:t>
      </w:r>
      <w:proofErr w:type="gramEnd"/>
      <w:r w:rsidRPr="0067166D">
        <w:rPr>
          <w:rFonts w:ascii="Franklin Gothic Book" w:hAnsi="Franklin Gothic Book"/>
          <w:sz w:val="20"/>
        </w:rPr>
        <w:t xml:space="preserve">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w:t>
      </w:r>
      <w:proofErr w:type="gramEnd"/>
      <w:r w:rsidRPr="00D32594">
        <w:rPr>
          <w:rFonts w:ascii="Franklin Gothic Book" w:hAnsi="Franklin Gothic Book"/>
          <w:sz w:val="20"/>
          <w:szCs w:val="20"/>
        </w:rPr>
        <w:t xml:space="preserve">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sidRPr="00D32594">
        <w:rPr>
          <w:rFonts w:ascii="Franklin Gothic Book" w:hAnsi="Franklin Gothic Book"/>
          <w:sz w:val="20"/>
          <w:szCs w:val="20"/>
        </w:rPr>
        <w:t>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w:t>
      </w:r>
      <w:proofErr w:type="gramEnd"/>
      <w:r w:rsidRPr="00D32594">
        <w:rPr>
          <w:rFonts w:ascii="Franklin Gothic Book" w:hAnsi="Franklin Gothic Book"/>
          <w:sz w:val="20"/>
          <w:szCs w:val="20"/>
        </w:rPr>
        <w:t xml:space="preserve"> Additionally, pending the </w:t>
      </w:r>
      <w:proofErr w:type="gramStart"/>
      <w:r w:rsidRPr="00D32594">
        <w:rPr>
          <w:rFonts w:ascii="Franklin Gothic Book" w:hAnsi="Franklin Gothic Book"/>
          <w:sz w:val="20"/>
          <w:szCs w:val="20"/>
        </w:rPr>
        <w:t>final conclusion</w:t>
      </w:r>
      <w:proofErr w:type="gramEnd"/>
      <w:r w:rsidRPr="00D32594">
        <w:rPr>
          <w:rFonts w:ascii="Franklin Gothic Book" w:hAnsi="Franklin Gothic Book"/>
          <w:sz w:val="20"/>
          <w:szCs w:val="20"/>
        </w:rPr>
        <w:t xml:space="preserve">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proofErr w:type="gramStart"/>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roofErr w:type="gramEnd"/>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w:t>
      </w:r>
      <w:proofErr w:type="gramStart"/>
      <w:r w:rsidRPr="00D32594">
        <w:rPr>
          <w:rFonts w:ascii="Franklin Gothic Book" w:hAnsi="Franklin Gothic Book"/>
          <w:sz w:val="20"/>
          <w:szCs w:val="20"/>
        </w:rPr>
        <w:t>any and all</w:t>
      </w:r>
      <w:proofErr w:type="gramEnd"/>
      <w:r w:rsidRPr="00D32594">
        <w:rPr>
          <w:rFonts w:ascii="Franklin Gothic Book" w:hAnsi="Franklin Gothic Book"/>
          <w:sz w:val="20"/>
          <w:szCs w:val="20"/>
        </w:rPr>
        <w:t xml:space="preserve">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w:t>
      </w:r>
      <w:proofErr w:type="gramStart"/>
      <w:r w:rsidRPr="00862DEB">
        <w:rPr>
          <w:rFonts w:ascii="Franklin Gothic Book" w:hAnsi="Franklin Gothic Book"/>
          <w:sz w:val="20"/>
          <w:szCs w:val="20"/>
        </w:rPr>
        <w:t xml:space="preserve">consent </w:t>
      </w:r>
      <w:r w:rsidR="00C455B5" w:rsidRPr="00862DEB">
        <w:rPr>
          <w:rFonts w:ascii="Franklin Gothic Book" w:hAnsi="Franklin Gothic Book"/>
          <w:sz w:val="20"/>
          <w:szCs w:val="20"/>
        </w:rPr>
        <w:t>which</w:t>
      </w:r>
      <w:proofErr w:type="gramEnd"/>
      <w:r w:rsidR="00C455B5" w:rsidRPr="00862DEB">
        <w:rPr>
          <w:rFonts w:ascii="Franklin Gothic Book" w:hAnsi="Franklin Gothic Book"/>
          <w:sz w:val="20"/>
          <w:szCs w:val="20"/>
        </w:rPr>
        <w:t xml:space="preserve">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w:t>
      </w:r>
      <w:proofErr w:type="gramStart"/>
      <w:r w:rsidRPr="00CF3BE1">
        <w:rPr>
          <w:rFonts w:ascii="Franklin Gothic Book" w:hAnsi="Franklin Gothic Book"/>
          <w:szCs w:val="20"/>
        </w:rPr>
        <w:t xml:space="preserve">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w:t>
      </w:r>
      <w:proofErr w:type="gramEnd"/>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w:t>
      </w:r>
      <w:proofErr w:type="gramStart"/>
      <w:r w:rsidRPr="0074250B">
        <w:rPr>
          <w:rFonts w:ascii="Franklin Gothic Book" w:hAnsi="Franklin Gothic Book"/>
          <w:szCs w:val="20"/>
        </w:rPr>
        <w:t xml:space="preserve">is </w:t>
      </w:r>
      <w:r w:rsidRPr="0074250B">
        <w:rPr>
          <w:rFonts w:ascii="Franklin Gothic Book" w:hAnsi="Franklin Gothic Book"/>
          <w:szCs w:val="20"/>
        </w:rPr>
        <w:lastRenderedPageBreak/>
        <w:t>suspended or debarred by the U.S. Government</w:t>
      </w:r>
      <w:proofErr w:type="gramEnd"/>
      <w:r w:rsidRPr="0074250B">
        <w:rPr>
          <w:rFonts w:ascii="Franklin Gothic Book" w:hAnsi="Franklin Gothic Book"/>
          <w:szCs w:val="20"/>
        </w:rPr>
        <w:t xml:space="preserve">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79E7564F"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C73C1A">
        <w:rPr>
          <w:rFonts w:ascii="Franklin Gothic Book" w:hAnsi="Franklin Gothic Book"/>
          <w:sz w:val="20"/>
          <w:szCs w:val="20"/>
        </w:rPr>
        <w:t>. 05/04</w:t>
      </w:r>
      <w:bookmarkStart w:id="0" w:name="_GoBack"/>
      <w:bookmarkEnd w:id="0"/>
      <w:r w:rsidR="00492E0F">
        <w:rPr>
          <w:rFonts w:ascii="Franklin Gothic Book" w:hAnsi="Franklin Gothic Book"/>
          <w:sz w:val="20"/>
          <w:szCs w:val="20"/>
        </w:rPr>
        <w:t>/2020</w:t>
      </w:r>
      <w:r w:rsidR="009815C7" w:rsidRPr="009815C7">
        <w:rPr>
          <w:rFonts w:ascii="Franklin Gothic Book" w:hAnsi="Franklin Gothic Book"/>
          <w:sz w:val="20"/>
          <w:szCs w:val="20"/>
        </w:rPr>
        <w:t>)</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proofErr w:type="gramStart"/>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roofErr w:type="gramEnd"/>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FDC62" w14:textId="77777777" w:rsidR="002F6ADE" w:rsidRDefault="002F6ADE">
      <w:r>
        <w:separator/>
      </w:r>
    </w:p>
  </w:endnote>
  <w:endnote w:type="continuationSeparator" w:id="0">
    <w:p w14:paraId="2EA260C3" w14:textId="77777777" w:rsidR="002F6ADE" w:rsidRDefault="002F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4F65F74E"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C73C1A">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C73C1A">
      <w:rPr>
        <w:rFonts w:ascii="Franklin Gothic Book" w:hAnsi="Franklin Gothic Book" w:cs="Arial"/>
        <w:noProof/>
        <w:color w:val="000000"/>
        <w:sz w:val="18"/>
        <w:szCs w:val="18"/>
      </w:rPr>
      <w:t>7</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A247" w14:textId="77777777" w:rsidR="002F6ADE" w:rsidRDefault="002F6ADE">
      <w:r>
        <w:separator/>
      </w:r>
    </w:p>
  </w:footnote>
  <w:footnote w:type="continuationSeparator" w:id="0">
    <w:p w14:paraId="1C7A7430" w14:textId="77777777" w:rsidR="002F6ADE" w:rsidRDefault="002F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38"/>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2F6ADE"/>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92E0F"/>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45E62"/>
    <w:rsid w:val="00B50B06"/>
    <w:rsid w:val="00B5668A"/>
    <w:rsid w:val="00B73BC1"/>
    <w:rsid w:val="00B7466B"/>
    <w:rsid w:val="00B81BE1"/>
    <w:rsid w:val="00B849C8"/>
    <w:rsid w:val="00B84F24"/>
    <w:rsid w:val="00B905B6"/>
    <w:rsid w:val="00B96D13"/>
    <w:rsid w:val="00B97A9D"/>
    <w:rsid w:val="00BB1545"/>
    <w:rsid w:val="00BB1E40"/>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73C1A"/>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1BC"/>
    <w:rsid w:val="00DA3FD6"/>
    <w:rsid w:val="00DB6A03"/>
    <w:rsid w:val="00DC7641"/>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3D0693AF-92D7-4D9F-B33A-7E25CAFD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5281</Words>
  <Characters>34541</Characters>
  <Application>Microsoft Office Word</Application>
  <DocSecurity>0</DocSecurity>
  <Lines>822</Lines>
  <Paragraphs>585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39237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2020-05-20T20:34:00Z</dcterms:created>
  <dcterms:modified xsi:type="dcterms:W3CDTF">2020-05-20T20:34:00Z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