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lastRenderedPageBreak/>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w:t>
      </w:r>
      <w:r w:rsidRPr="00355BE3">
        <w:rPr>
          <w:rFonts w:ascii="Franklin Gothic Book" w:hAnsi="Franklin Gothic Book" w:cs="Calibri"/>
          <w:bCs/>
          <w:sz w:val="20"/>
          <w:szCs w:val="20"/>
        </w:rPr>
        <w:lastRenderedPageBreak/>
        <w:t xml:space="preserve">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lastRenderedPageBreak/>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w:t>
      </w:r>
      <w:r w:rsidR="007A20D8" w:rsidRPr="00A61CC4">
        <w:rPr>
          <w:rFonts w:ascii="Franklin Gothic Book" w:hAnsi="Franklin Gothic Book" w:cs="Arial"/>
          <w:sz w:val="20"/>
          <w:szCs w:val="20"/>
        </w:rPr>
        <w:lastRenderedPageBreak/>
        <w:t>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lastRenderedPageBreak/>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lastRenderedPageBreak/>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lastRenderedPageBreak/>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w:t>
      </w:r>
      <w:r w:rsidRPr="00862DEB">
        <w:rPr>
          <w:rFonts w:ascii="Franklin Gothic Book" w:hAnsi="Franklin Gothic Book"/>
          <w:sz w:val="20"/>
          <w:szCs w:val="20"/>
        </w:rPr>
        <w:lastRenderedPageBreak/>
        <w:t xml:space="preserve">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77777777"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C360D5">
        <w:rPr>
          <w:rFonts w:ascii="Franklin Gothic Book" w:hAnsi="Franklin Gothic Book"/>
          <w:sz w:val="20"/>
          <w:szCs w:val="20"/>
          <w:highlight w:val="cyan"/>
        </w:rPr>
        <w:t>(Rev. ____)</w:t>
      </w:r>
    </w:p>
    <w:p w14:paraId="54A45A0A" w14:textId="5062FDEF"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292F679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292B5F53"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F73878">
      <w:rPr>
        <w:rFonts w:ascii="Franklin Gothic Book" w:hAnsi="Franklin Gothic Book" w:cs="Arial"/>
        <w:sz w:val="18"/>
        <w:szCs w:val="18"/>
      </w:rPr>
      <w:t>06/</w:t>
    </w:r>
    <w:r w:rsidR="00CF5DED">
      <w:rPr>
        <w:rFonts w:ascii="Franklin Gothic Book" w:hAnsi="Franklin Gothic Book" w:cs="Arial"/>
        <w:sz w:val="18"/>
        <w:szCs w:val="18"/>
      </w:rPr>
      <w:t>05</w:t>
    </w:r>
    <w:r>
      <w:rPr>
        <w:rFonts w:ascii="Franklin Gothic Book" w:hAnsi="Franklin Gothic Book" w:cs="Arial"/>
        <w:sz w:val="18"/>
        <w:szCs w:val="18"/>
      </w:rPr>
      <w:t>/201</w:t>
    </w:r>
    <w:r w:rsidR="00B84F24">
      <w:rPr>
        <w:rFonts w:ascii="Franklin Gothic Book" w:hAnsi="Franklin Gothic Book" w:cs="Arial"/>
        <w:sz w:val="18"/>
        <w:szCs w:val="18"/>
      </w:rPr>
      <w:t>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202A9E">
      <w:rPr>
        <w:rFonts w:ascii="Franklin Gothic Book" w:hAnsi="Franklin Gothic Book" w:cs="Arial"/>
        <w:noProof/>
        <w:color w:val="000000"/>
        <w:sz w:val="18"/>
        <w:szCs w:val="18"/>
      </w:rPr>
      <w:t>2</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202A9E">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02A9E"/>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778D1C9D-4052-4AC0-AC95-14DE7FCD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7939B9C0-9B74-45E8-92D1-771DB38D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5080</Words>
  <Characters>28960</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33973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Lenzi, Anthony G.</cp:lastModifiedBy>
  <cp:revision>2</cp:revision>
  <cp:lastPrinted>2015-05-13T14:13:00Z</cp:lastPrinted>
  <dcterms:created xsi:type="dcterms:W3CDTF">2017-10-13T15:11:00Z</dcterms:created>
  <dcterms:modified xsi:type="dcterms:W3CDTF">2017-10-13T15:11:00Z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