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862DEB">
        <w:rPr>
          <w:rFonts w:ascii="Franklin Gothic Book" w:hAnsi="Franklin Gothic Book"/>
          <w:sz w:val="20"/>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1B77B727"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CA4A3E">
        <w:rPr>
          <w:rFonts w:ascii="Franklin Gothic Book" w:hAnsi="Franklin Gothic Book"/>
          <w:sz w:val="20"/>
          <w:szCs w:val="20"/>
        </w:rPr>
        <w:t>(Rev.</w:t>
      </w:r>
      <w:r w:rsidR="00CA4A3E">
        <w:rPr>
          <w:rFonts w:ascii="Franklin Gothic Book" w:hAnsi="Franklin Gothic Book"/>
          <w:sz w:val="20"/>
          <w:szCs w:val="20"/>
        </w:rPr>
        <w:t>2018-09-17)</w:t>
      </w:r>
    </w:p>
    <w:p w14:paraId="54A45A0A" w14:textId="7CABBA8A" w:rsidR="001A36C6" w:rsidRPr="00CA4A3E" w:rsidRDefault="001A36C6" w:rsidP="0063228B">
      <w:pPr>
        <w:pStyle w:val="ListParagraph"/>
        <w:numPr>
          <w:ilvl w:val="0"/>
          <w:numId w:val="28"/>
        </w:numPr>
        <w:spacing w:before="30" w:after="60"/>
        <w:ind w:left="720"/>
        <w:jc w:val="both"/>
        <w:rPr>
          <w:rFonts w:ascii="Franklin Gothic Book" w:hAnsi="Franklin Gothic Book"/>
          <w:sz w:val="20"/>
          <w:szCs w:val="20"/>
        </w:rPr>
      </w:pPr>
      <w:r w:rsidRPr="00CA4A3E">
        <w:rPr>
          <w:rFonts w:ascii="Franklin Gothic Book" w:hAnsi="Franklin Gothic Book" w:cs="Arial"/>
          <w:sz w:val="20"/>
          <w:szCs w:val="20"/>
        </w:rPr>
        <w:t>Special Prime Contract Requirements</w:t>
      </w:r>
      <w:r w:rsidR="00CA4A3E">
        <w:rPr>
          <w:rFonts w:ascii="Franklin Gothic Book" w:hAnsi="Franklin Gothic Book" w:cs="Arial"/>
          <w:sz w:val="20"/>
          <w:szCs w:val="20"/>
        </w:rPr>
        <w:t xml:space="preserve"> – FSG 80</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785BF" w14:textId="77777777" w:rsidR="0012426A" w:rsidRDefault="0012426A">
      <w:r>
        <w:separator/>
      </w:r>
    </w:p>
  </w:endnote>
  <w:endnote w:type="continuationSeparator" w:id="0">
    <w:p w14:paraId="7D2AEAF2" w14:textId="77777777" w:rsidR="0012426A" w:rsidRDefault="0012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93BD3AC"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CF5489">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CF5489">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1B886" w14:textId="77777777" w:rsidR="0012426A" w:rsidRDefault="0012426A">
      <w:r>
        <w:separator/>
      </w:r>
    </w:p>
  </w:footnote>
  <w:footnote w:type="continuationSeparator" w:id="0">
    <w:p w14:paraId="074755D3" w14:textId="77777777" w:rsidR="0012426A" w:rsidRDefault="0012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2426A"/>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4A3E"/>
    <w:rsid w:val="00CA50CB"/>
    <w:rsid w:val="00CB094A"/>
    <w:rsid w:val="00CC149F"/>
    <w:rsid w:val="00CC39DA"/>
    <w:rsid w:val="00CF5489"/>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68AC7BE4-3D67-45B1-886F-C6968CF5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33912</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2018-10-09T13:24:00Z</dcterms:created>
  <dcterms:modified xsi:type="dcterms:W3CDTF">2018-10-09T13:24:00Z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