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18D59059"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492E0F">
        <w:rPr>
          <w:rFonts w:ascii="Franklin Gothic Book" w:hAnsi="Franklin Gothic Book"/>
          <w:sz w:val="20"/>
          <w:szCs w:val="20"/>
        </w:rPr>
        <w:t>. 03/02/2020</w:t>
      </w:r>
      <w:r w:rsidR="009815C7" w:rsidRPr="009815C7">
        <w:rPr>
          <w:rFonts w:ascii="Franklin Gothic Book" w:hAnsi="Franklin Gothic Book"/>
          <w:sz w:val="20"/>
          <w:szCs w:val="20"/>
        </w:rPr>
        <w:t>)</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8EC5" w14:textId="77777777" w:rsidR="00B45E62" w:rsidRDefault="00B45E62">
      <w:r>
        <w:separator/>
      </w:r>
    </w:p>
  </w:endnote>
  <w:endnote w:type="continuationSeparator" w:id="0">
    <w:p w14:paraId="677CB550" w14:textId="77777777" w:rsidR="00B45E62" w:rsidRDefault="00B4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0671AEBC"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DA31BC">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DA31BC">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0AB9E" w14:textId="77777777" w:rsidR="00B45E62" w:rsidRDefault="00B45E62">
      <w:r>
        <w:separator/>
      </w:r>
    </w:p>
  </w:footnote>
  <w:footnote w:type="continuationSeparator" w:id="0">
    <w:p w14:paraId="091D7ABA" w14:textId="77777777" w:rsidR="00B45E62" w:rsidRDefault="00B4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92E0F"/>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45E62"/>
    <w:rsid w:val="00B50B06"/>
    <w:rsid w:val="00B5668A"/>
    <w:rsid w:val="00B73BC1"/>
    <w:rsid w:val="00B7466B"/>
    <w:rsid w:val="00B81BE1"/>
    <w:rsid w:val="00B849C8"/>
    <w:rsid w:val="00B84F24"/>
    <w:rsid w:val="00B905B6"/>
    <w:rsid w:val="00B96D13"/>
    <w:rsid w:val="00B97A9D"/>
    <w:rsid w:val="00BB1545"/>
    <w:rsid w:val="00BB1E40"/>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1BC"/>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0C299720-8251-4197-8827-99B57FC5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5281</Words>
  <Characters>34541</Characters>
  <Application>Microsoft Office Word</Application>
  <DocSecurity>0</DocSecurity>
  <Lines>822</Lines>
  <Paragraphs>585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39237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2020-05-20T20:20:00Z</dcterms:created>
  <dcterms:modified xsi:type="dcterms:W3CDTF">2020-05-20T20:20:00Z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