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3506" w14:textId="77777777" w:rsidR="00E614FB" w:rsidRDefault="00E614FB">
      <w:r>
        <w:separator/>
      </w:r>
    </w:p>
  </w:endnote>
  <w:endnote w:type="continuationSeparator" w:id="0">
    <w:p w14:paraId="186A119C" w14:textId="77777777" w:rsidR="00E614FB" w:rsidRDefault="00E6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52A878D5"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F738D6">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F738D6">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66BB" w14:textId="77777777" w:rsidR="00E614FB" w:rsidRDefault="00E614FB">
      <w:r>
        <w:separator/>
      </w:r>
    </w:p>
  </w:footnote>
  <w:footnote w:type="continuationSeparator" w:id="0">
    <w:p w14:paraId="73706E14" w14:textId="77777777" w:rsidR="00E614FB" w:rsidRDefault="00E6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614FB"/>
    <w:rsid w:val="00EA5BB8"/>
    <w:rsid w:val="00EC06F8"/>
    <w:rsid w:val="00ED6178"/>
    <w:rsid w:val="00EF24D5"/>
    <w:rsid w:val="00EF3EA7"/>
    <w:rsid w:val="00F3771D"/>
    <w:rsid w:val="00F66E3F"/>
    <w:rsid w:val="00F738D6"/>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4.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5BFDFF7-34F4-40B2-92CA-2330B77D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2019-11-08T19:54:00Z</dcterms:created>
  <dcterms:modified xsi:type="dcterms:W3CDTF">2019-11-08T19:54:00Z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