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324E" w14:textId="09985E5E"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19578730"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w:t>
      </w:r>
      <w:r w:rsidR="00731C4D" w:rsidRPr="00731C4D">
        <w:rPr>
          <w:rFonts w:ascii="Franklin Gothic Book" w:hAnsi="Franklin Gothic Book"/>
          <w:szCs w:val="20"/>
        </w:rPr>
        <w:t>ASRC Federal, an ASRC Federal subsidiary</w:t>
      </w:r>
      <w:r w:rsidRPr="008032C7">
        <w:rPr>
          <w:rFonts w:ascii="Franklin Gothic Book" w:hAnsi="Franklin Gothic Book"/>
          <w:szCs w:val="20"/>
        </w:rPr>
        <w:t xml:space="preserve">, hereafter referred to as </w:t>
      </w:r>
      <w:r w:rsidR="001B4D5E">
        <w:rPr>
          <w:rFonts w:ascii="Franklin Gothic Book" w:hAnsi="Franklin Gothic Book"/>
          <w:szCs w:val="20"/>
        </w:rPr>
        <w:t>“</w:t>
      </w:r>
      <w:r w:rsidR="00731C4D" w:rsidRPr="00731C4D">
        <w:rPr>
          <w:rFonts w:ascii="Franklin Gothic Book" w:hAnsi="Franklin Gothic Book"/>
          <w:szCs w:val="20"/>
        </w:rPr>
        <w:t>ASRC Federal</w:t>
      </w:r>
      <w:r w:rsidR="001B4D5E">
        <w:rPr>
          <w:rFonts w:ascii="Franklin Gothic Book" w:hAnsi="Franklin Gothic Book"/>
          <w:szCs w:val="20"/>
        </w:rPr>
        <w:t xml:space="preserve">”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59303255" w14:textId="064DEDA3" w:rsidR="00CC149F" w:rsidRPr="00184C16" w:rsidRDefault="00845CD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CC149F" w:rsidRPr="005E4FA2">
        <w:rPr>
          <w:rFonts w:ascii="Franklin Gothic Medium" w:hAnsi="Franklin Gothic Medium"/>
          <w:szCs w:val="20"/>
        </w:rPr>
        <w:t>DELIVERY</w:t>
      </w:r>
      <w:r w:rsidR="00CC149F"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00CC149F"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00CC149F"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w:t>
      </w:r>
      <w:r w:rsidR="00B5000E">
        <w:rPr>
          <w:rFonts w:ascii="Franklin Gothic Book" w:hAnsi="Franklin Gothic Book"/>
          <w:szCs w:val="20"/>
        </w:rPr>
        <w:t xml:space="preserve">this </w:t>
      </w:r>
      <w:r w:rsidR="007A7843">
        <w:rPr>
          <w:rFonts w:ascii="Franklin Gothic Book" w:hAnsi="Franklin Gothic Book"/>
          <w:szCs w:val="20"/>
        </w:rPr>
        <w:t xml:space="preserve">Order.  </w:t>
      </w:r>
      <w:r w:rsidR="00CC149F" w:rsidRPr="005E4FA2">
        <w:rPr>
          <w:rFonts w:ascii="Franklin Gothic Book" w:hAnsi="Franklin Gothic Book"/>
          <w:szCs w:val="20"/>
        </w:rPr>
        <w:t xml:space="preserve">Buyer </w:t>
      </w:r>
      <w:r w:rsidR="00EA4E54" w:rsidRPr="005E4FA2">
        <w:rPr>
          <w:rFonts w:ascii="Franklin Gothic Book" w:hAnsi="Franklin Gothic Book"/>
          <w:szCs w:val="20"/>
        </w:rPr>
        <w:t>may</w:t>
      </w:r>
      <w:r w:rsidR="00CC149F"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t>
      </w:r>
      <w:r w:rsidR="00907E9F">
        <w:rPr>
          <w:rFonts w:ascii="Franklin Gothic Book" w:hAnsi="Franklin Gothic Book"/>
          <w:szCs w:val="20"/>
        </w:rPr>
        <w:t xml:space="preserve">and/or performance of services </w:t>
      </w:r>
      <w:r w:rsidR="00CC149F" w:rsidRPr="005E4FA2">
        <w:rPr>
          <w:rFonts w:ascii="Franklin Gothic Book" w:hAnsi="Franklin Gothic Book"/>
          <w:szCs w:val="20"/>
        </w:rPr>
        <w:t xml:space="preserve">will not meet agreed schedules, Buyer may </w:t>
      </w:r>
      <w:r w:rsidR="00DF1F8C" w:rsidRPr="005E4FA2">
        <w:rPr>
          <w:rFonts w:ascii="Franklin Gothic Book" w:hAnsi="Franklin Gothic Book"/>
          <w:szCs w:val="20"/>
        </w:rPr>
        <w:t xml:space="preserve">direct </w:t>
      </w:r>
      <w:r w:rsidR="00CC149F" w:rsidRPr="005E4FA2">
        <w:rPr>
          <w:rFonts w:ascii="Franklin Gothic Book" w:hAnsi="Franklin Gothic Book"/>
          <w:szCs w:val="20"/>
        </w:rPr>
        <w:t>Seller to expedite such delivery</w:t>
      </w:r>
      <w:r w:rsidR="00907E9F">
        <w:rPr>
          <w:rFonts w:ascii="Franklin Gothic Book" w:hAnsi="Franklin Gothic Book"/>
          <w:szCs w:val="20"/>
        </w:rPr>
        <w:t xml:space="preserve"> or performance</w:t>
      </w:r>
      <w:r w:rsidR="00CC149F" w:rsidRPr="005E4FA2">
        <w:rPr>
          <w:rFonts w:ascii="Franklin Gothic Book" w:hAnsi="Franklin Gothic Book"/>
          <w:szCs w:val="20"/>
        </w:rPr>
        <w:t xml:space="preserve"> </w:t>
      </w:r>
      <w:r w:rsidR="00801AA4" w:rsidRPr="005E4FA2">
        <w:rPr>
          <w:rFonts w:ascii="Franklin Gothic Book" w:hAnsi="Franklin Gothic Book"/>
          <w:szCs w:val="20"/>
        </w:rPr>
        <w:t>at Seller’s cost</w:t>
      </w:r>
      <w:r w:rsidR="00CC149F" w:rsidRPr="005E4FA2">
        <w:rPr>
          <w:rFonts w:ascii="Franklin Gothic Book" w:hAnsi="Franklin Gothic Book"/>
          <w:szCs w:val="20"/>
        </w:rPr>
        <w:t>. Delivery shall not be deemed to be complete until goods have been received and accepted by Buyer, notwithstanding delivery to any carrier</w:t>
      </w:r>
      <w:r w:rsidR="00907E9F">
        <w:rPr>
          <w:rFonts w:ascii="Franklin Gothic Book" w:hAnsi="Franklin Gothic Book"/>
          <w:szCs w:val="20"/>
        </w:rPr>
        <w:t>.</w:t>
      </w:r>
      <w:r w:rsidR="00CC149F" w:rsidRPr="005E4FA2">
        <w:rPr>
          <w:rFonts w:ascii="Franklin Gothic Book" w:hAnsi="Franklin Gothic Book"/>
          <w:szCs w:val="20"/>
        </w:rPr>
        <w:t xml:space="preserve"> </w:t>
      </w:r>
      <w:r w:rsidR="00907E9F">
        <w:rPr>
          <w:rFonts w:ascii="Franklin Gothic Book" w:hAnsi="Franklin Gothic Book"/>
          <w:szCs w:val="20"/>
        </w:rPr>
        <w:t>S</w:t>
      </w:r>
      <w:r w:rsidR="00907E9F" w:rsidRPr="005E4FA2">
        <w:rPr>
          <w:rFonts w:ascii="Franklin Gothic Book" w:hAnsi="Franklin Gothic Book"/>
          <w:szCs w:val="20"/>
        </w:rPr>
        <w:t xml:space="preserve">ervices </w:t>
      </w:r>
      <w:r w:rsidR="00907E9F">
        <w:rPr>
          <w:rFonts w:ascii="Franklin Gothic Book" w:hAnsi="Franklin Gothic Book"/>
          <w:szCs w:val="20"/>
        </w:rPr>
        <w:t xml:space="preserve">shall not be deemed to be completed until they </w:t>
      </w:r>
      <w:r w:rsidR="00CC149F" w:rsidRPr="005E4FA2">
        <w:rPr>
          <w:rFonts w:ascii="Franklin Gothic Book" w:hAnsi="Franklin Gothic Book"/>
          <w:szCs w:val="20"/>
        </w:rPr>
        <w:t xml:space="preserve">have been performed, </w:t>
      </w:r>
      <w:proofErr w:type="gramStart"/>
      <w:r w:rsidR="00CC149F" w:rsidRPr="005E4FA2">
        <w:rPr>
          <w:rFonts w:ascii="Franklin Gothic Book" w:hAnsi="Franklin Gothic Book"/>
          <w:szCs w:val="20"/>
        </w:rPr>
        <w:t>received</w:t>
      </w:r>
      <w:proofErr w:type="gramEnd"/>
      <w:r w:rsidR="00CC149F" w:rsidRPr="005E4FA2">
        <w:rPr>
          <w:rFonts w:ascii="Franklin Gothic Book" w:hAnsi="Franklin Gothic Book"/>
          <w:szCs w:val="20"/>
        </w:rPr>
        <w:t xml:space="preserve"> and accepted</w:t>
      </w:r>
      <w:r w:rsidR="00907E9F">
        <w:rPr>
          <w:rFonts w:ascii="Franklin Gothic Book" w:hAnsi="Franklin Gothic Book"/>
          <w:szCs w:val="20"/>
        </w:rPr>
        <w:t xml:space="preserve"> by Buyer</w:t>
      </w:r>
      <w:r w:rsidR="00CC149F" w:rsidRPr="005E4FA2">
        <w:rPr>
          <w:rFonts w:ascii="Franklin Gothic Book" w:hAnsi="Franklin Gothic Book"/>
          <w:szCs w:val="20"/>
        </w:rPr>
        <w:t>.</w:t>
      </w:r>
    </w:p>
    <w:p w14:paraId="66CBD987" w14:textId="77777777" w:rsidR="00D7203E" w:rsidRPr="00184C16"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DA41729" w14:textId="68CC2455" w:rsidR="00D7203E" w:rsidRPr="00D7203E"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proofErr w:type="gramStart"/>
      <w:r>
        <w:rPr>
          <w:rFonts w:ascii="Franklin Gothic Book" w:hAnsi="Franklin Gothic Book"/>
          <w:szCs w:val="20"/>
        </w:rPr>
        <w:t>quantity</w:t>
      </w:r>
      <w:proofErr w:type="gramEnd"/>
      <w:r>
        <w:rPr>
          <w:rFonts w:ascii="Franklin Gothic Book" w:hAnsi="Franklin Gothic Book"/>
          <w:szCs w:val="20"/>
        </w:rPr>
        <w:t xml:space="preserve"> </w:t>
      </w:r>
      <w:r w:rsidRPr="008032C7">
        <w:rPr>
          <w:rFonts w:ascii="Franklin Gothic Book" w:hAnsi="Franklin Gothic Book"/>
          <w:szCs w:val="20"/>
        </w:rPr>
        <w:t xml:space="preserve">and a description of the goods.  </w:t>
      </w:r>
      <w:proofErr w:type="gramStart"/>
      <w:r w:rsidRPr="008032C7">
        <w:rPr>
          <w:rFonts w:ascii="Franklin Gothic Book" w:hAnsi="Franklin Gothic Book"/>
          <w:szCs w:val="20"/>
        </w:rPr>
        <w:t>In the event that</w:t>
      </w:r>
      <w:proofErr w:type="gramEnd"/>
      <w:r w:rsidRPr="008032C7">
        <w:rPr>
          <w:rFonts w:ascii="Franklin Gothic Book" w:hAnsi="Franklin Gothic Book"/>
          <w:szCs w:val="20"/>
        </w:rPr>
        <w:t xml:space="preserve">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w:t>
      </w:r>
      <w:proofErr w:type="gramStart"/>
      <w:r w:rsidRPr="008032C7">
        <w:rPr>
          <w:rFonts w:ascii="Franklin Gothic Book" w:hAnsi="Franklin Gothic Book"/>
          <w:szCs w:val="20"/>
        </w:rPr>
        <w:t>in excess of</w:t>
      </w:r>
      <w:proofErr w:type="gramEnd"/>
      <w:r w:rsidRPr="008032C7">
        <w:rPr>
          <w:rFonts w:ascii="Franklin Gothic Book" w:hAnsi="Franklin Gothic Book"/>
          <w:szCs w:val="20"/>
        </w:rPr>
        <w:t xml:space="preserve"> the ordered quantity and any excess or advance shipments may be returned to Seller at Seller's expense.</w:t>
      </w:r>
    </w:p>
    <w:p w14:paraId="7E9D71AB" w14:textId="7B194BAF"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00B5000E">
        <w:rPr>
          <w:rFonts w:ascii="Franklin Gothic Medium" w:hAnsi="Franklin Gothic Medium"/>
          <w:szCs w:val="20"/>
        </w:rPr>
        <w:t xml:space="preserve"> </w:t>
      </w:r>
      <w:r w:rsidR="00B5000E" w:rsidRPr="000456C4">
        <w:rPr>
          <w:rFonts w:ascii="Franklin Gothic Medium" w:hAnsi="Franklin Gothic Medium"/>
          <w:smallCaps/>
          <w:szCs w:val="20"/>
        </w:rPr>
        <w:t>AND</w:t>
      </w:r>
      <w:r w:rsidR="00B5000E">
        <w:rPr>
          <w:rFonts w:ascii="Franklin Gothic Medium" w:hAnsi="Franklin Gothic Medium"/>
          <w:szCs w:val="20"/>
        </w:rPr>
        <w:t xml:space="preserve"> ACCEPTANCE</w:t>
      </w:r>
      <w:r w:rsidRPr="005E4FA2">
        <w:rPr>
          <w:rFonts w:ascii="Franklin Gothic Book" w:hAnsi="Franklin Gothic Book"/>
          <w:szCs w:val="20"/>
        </w:rPr>
        <w:t xml:space="preserve"> All goods </w:t>
      </w:r>
      <w:proofErr w:type="gramStart"/>
      <w:r w:rsidRPr="005E4FA2">
        <w:rPr>
          <w:rFonts w:ascii="Franklin Gothic Book" w:hAnsi="Franklin Gothic Book"/>
          <w:szCs w:val="20"/>
        </w:rPr>
        <w:t>supplied</w:t>
      </w:r>
      <w:proofErr w:type="gramEnd"/>
      <w:r w:rsidRPr="005E4FA2">
        <w:rPr>
          <w:rFonts w:ascii="Franklin Gothic Book" w:hAnsi="Franklin Gothic Book"/>
          <w:szCs w:val="20"/>
        </w:rPr>
        <w:t xml:space="preserve"> and services performed shall be subject to inspection and test by Buyer, its agents and its customers prior to </w:t>
      </w:r>
      <w:r w:rsidR="00B5000E">
        <w:rPr>
          <w:rFonts w:ascii="Franklin Gothic Book" w:hAnsi="Franklin Gothic Book"/>
          <w:szCs w:val="20"/>
        </w:rPr>
        <w:t xml:space="preserve">final </w:t>
      </w:r>
      <w:r w:rsidRPr="005E4FA2">
        <w:rPr>
          <w:rFonts w:ascii="Franklin Gothic Book" w:hAnsi="Franklin Gothic Book"/>
          <w:szCs w:val="20"/>
        </w:rPr>
        <w:t xml:space="preserve">acceptance. </w:t>
      </w:r>
      <w:r w:rsidR="00B5000E" w:rsidRPr="0071378F">
        <w:rPr>
          <w:rFonts w:ascii="Franklin Gothic Book" w:hAnsi="Franklin Gothic Book"/>
        </w:rPr>
        <w:t xml:space="preserve">No inspection made prior to final acceptance shall relieve Seller from responsibility for defects or other failure to meet the requirements of this Order.  </w:t>
      </w:r>
      <w:r w:rsidRPr="005E4FA2">
        <w:rPr>
          <w:rFonts w:ascii="Franklin Gothic Book" w:hAnsi="Franklin Gothic Book"/>
          <w:szCs w:val="20"/>
        </w:rPr>
        <w:t xml:space="preserve">In the event </w:t>
      </w:r>
      <w:r w:rsidR="00B5000E">
        <w:rPr>
          <w:rFonts w:ascii="Franklin Gothic Book" w:hAnsi="Franklin Gothic Book"/>
          <w:szCs w:val="20"/>
        </w:rPr>
        <w:t xml:space="preserve">the </w:t>
      </w:r>
      <w:r w:rsidRPr="005E4FA2">
        <w:rPr>
          <w:rFonts w:ascii="Franklin Gothic Book" w:hAnsi="Franklin Gothic Book"/>
          <w:szCs w:val="20"/>
        </w:rPr>
        <w:t xml:space="preserve">goods or services are not in accordance with this </w:t>
      </w:r>
      <w:proofErr w:type="gramStart"/>
      <w:r w:rsidRPr="005E4FA2">
        <w:rPr>
          <w:rFonts w:ascii="Franklin Gothic Book" w:hAnsi="Franklin Gothic Book"/>
          <w:szCs w:val="20"/>
        </w:rPr>
        <w:t>Order, or</w:t>
      </w:r>
      <w:proofErr w:type="gramEnd"/>
      <w:r w:rsidRPr="005E4FA2">
        <w:rPr>
          <w:rFonts w:ascii="Franklin Gothic Book" w:hAnsi="Franklin Gothic Book"/>
          <w:szCs w:val="20"/>
        </w:rPr>
        <w:t xml:space="preserve"> fail to meet any specific inspection requirements of Buyer, Buyer may require prompt correction, repair, replacement </w:t>
      </w:r>
      <w:r w:rsidR="00280C8F">
        <w:rPr>
          <w:rFonts w:ascii="Franklin Gothic Book" w:hAnsi="Franklin Gothic Book"/>
          <w:szCs w:val="20"/>
        </w:rPr>
        <w:t xml:space="preserve">of the goods </w:t>
      </w:r>
      <w:r w:rsidRPr="005E4FA2">
        <w:rPr>
          <w:rFonts w:ascii="Franklin Gothic Book" w:hAnsi="Franklin Gothic Book"/>
          <w:szCs w:val="20"/>
        </w:rPr>
        <w:t xml:space="preserve">or </w:t>
      </w:r>
      <w:r w:rsidR="00B5000E">
        <w:rPr>
          <w:rFonts w:ascii="Franklin Gothic Book" w:hAnsi="Franklin Gothic Book"/>
          <w:szCs w:val="20"/>
        </w:rPr>
        <w:t xml:space="preserve">reperformance of the </w:t>
      </w:r>
      <w:proofErr w:type="spellStart"/>
      <w:r w:rsidR="00B5000E">
        <w:rPr>
          <w:rFonts w:ascii="Franklin Gothic Book" w:hAnsi="Franklin Gothic Book"/>
          <w:szCs w:val="20"/>
        </w:rPr>
        <w:t>noncomforming</w:t>
      </w:r>
      <w:proofErr w:type="spellEnd"/>
      <w:r w:rsidR="00B5000E">
        <w:rPr>
          <w:rFonts w:ascii="Franklin Gothic Book" w:hAnsi="Franklin Gothic Book"/>
          <w:szCs w:val="20"/>
        </w:rPr>
        <w:t xml:space="preserve"> services</w:t>
      </w:r>
      <w:r w:rsidR="00B5000E" w:rsidRPr="005E4FA2">
        <w:rPr>
          <w:rFonts w:ascii="Franklin Gothic Book" w:hAnsi="Franklin Gothic Book"/>
          <w:szCs w:val="20"/>
        </w:rPr>
        <w:t xml:space="preserve"> </w:t>
      </w:r>
      <w:r w:rsidRPr="005E4FA2">
        <w:rPr>
          <w:rFonts w:ascii="Franklin Gothic Book" w:hAnsi="Franklin Gothic Book"/>
          <w:szCs w:val="20"/>
        </w:rPr>
        <w:t xml:space="preserve">at Buyer’s option and Seller's sole expense,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 xml:space="preserve">within the original agreed schedule, then Buyer may </w:t>
      </w:r>
      <w:r w:rsidR="00B5000E">
        <w:rPr>
          <w:rFonts w:ascii="Franklin Gothic Book" w:hAnsi="Franklin Gothic Book"/>
          <w:szCs w:val="20"/>
        </w:rPr>
        <w:t xml:space="preserve">terminate the Order and </w:t>
      </w:r>
      <w:r w:rsidRPr="005E4FA2">
        <w:rPr>
          <w:rFonts w:ascii="Franklin Gothic Book" w:hAnsi="Franklin Gothic Book"/>
          <w:szCs w:val="20"/>
        </w:rPr>
        <w:t xml:space="preserve">procure such goods or services from another source and Seller shall be liable for any excess costs. </w:t>
      </w:r>
      <w:r w:rsidR="00B5000E" w:rsidRPr="0071378F">
        <w:rPr>
          <w:rFonts w:ascii="Franklin Gothic Book" w:hAnsi="Franklin Gothic Book"/>
        </w:rPr>
        <w:t xml:space="preserve">Seller shall bear the risk of loss of, or damage to, the goods covered by this Order until delivered to the location designated on the face of this Order and accepted by </w:t>
      </w:r>
      <w:r w:rsidR="00B5000E">
        <w:rPr>
          <w:rFonts w:ascii="Franklin Gothic Book" w:hAnsi="Franklin Gothic Book"/>
        </w:rPr>
        <w:t>Buyer</w:t>
      </w:r>
      <w:r w:rsidR="00B5000E" w:rsidRPr="0071378F">
        <w:rPr>
          <w:rFonts w:ascii="Franklin Gothic Book" w:hAnsi="Franklin Gothic Book"/>
        </w:rPr>
        <w:t>.</w:t>
      </w:r>
      <w:r w:rsidR="00B5000E">
        <w:rPr>
          <w:rFonts w:ascii="Franklin Gothic Book" w:hAnsi="Franklin Gothic Book"/>
        </w:rPr>
        <w:t xml:space="preserve">  </w:t>
      </w:r>
      <w:r w:rsidRPr="005E4FA2">
        <w:rPr>
          <w:rFonts w:ascii="Franklin Gothic Book" w:hAnsi="Franklin Gothic Book"/>
          <w:szCs w:val="20"/>
        </w:rPr>
        <w:t>Buyer's approval of any Seller submittals shall not relieve Seller of its obligations hereunder.</w:t>
      </w:r>
    </w:p>
    <w:p w14:paraId="47C8D4ED" w14:textId="07499409" w:rsidR="00184C16" w:rsidRPr="00184C16" w:rsidRDefault="00184C16" w:rsidP="00B5000E">
      <w:pPr>
        <w:pStyle w:val="BodyText2"/>
        <w:tabs>
          <w:tab w:val="left" w:pos="0"/>
          <w:tab w:val="left" w:pos="540"/>
        </w:tabs>
        <w:spacing w:before="30" w:after="60"/>
        <w:jc w:val="both"/>
        <w:rPr>
          <w:rFonts w:ascii="Franklin Gothic Book" w:hAnsi="Franklin Gothic Book"/>
          <w:szCs w:val="20"/>
        </w:rPr>
      </w:pPr>
      <w:r w:rsidRPr="005E4FA2">
        <w:rPr>
          <w:rFonts w:ascii="Franklin Gothic Book" w:hAnsi="Franklin Gothic Book"/>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6F234FAA" w14:textId="4A7FAA17"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B5000E">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Pr>
          <w:rFonts w:ascii="Franklin Gothic Book" w:hAnsi="Franklin Gothic Book"/>
          <w:szCs w:val="20"/>
        </w:rPr>
        <w:t xml:space="preserve">goods </w:t>
      </w:r>
      <w:r w:rsidR="00B5000E">
        <w:rPr>
          <w:rFonts w:ascii="Franklin Gothic Book" w:hAnsi="Franklin Gothic Book"/>
          <w:szCs w:val="20"/>
        </w:rPr>
        <w:t>and/</w:t>
      </w:r>
      <w:r>
        <w:rPr>
          <w:rFonts w:ascii="Franklin Gothic Book" w:hAnsi="Franklin Gothic Book"/>
          <w:szCs w:val="20"/>
        </w:rPr>
        <w:t>or services</w:t>
      </w:r>
      <w:r w:rsidRPr="008032C7">
        <w:rPr>
          <w:rFonts w:ascii="Franklin Gothic Book" w:hAnsi="Franklin Gothic Book"/>
          <w:szCs w:val="20"/>
        </w:rPr>
        <w:t>, sizes, quantities, unit prices</w:t>
      </w:r>
      <w:r w:rsidR="00B5000E">
        <w:rPr>
          <w:rFonts w:ascii="Franklin Gothic Book" w:hAnsi="Franklin Gothic Book"/>
          <w:szCs w:val="20"/>
        </w:rPr>
        <w:t>, hours, labor categories</w:t>
      </w:r>
      <w:r w:rsidRPr="008032C7">
        <w:rPr>
          <w:rFonts w:ascii="Franklin Gothic Book" w:hAnsi="Franklin Gothic Book"/>
          <w:szCs w:val="20"/>
        </w:rPr>
        <w:t xml:space="preserve"> and extended totals. Invoices submitted hereunder will be paid Net 45 Days after </w:t>
      </w:r>
      <w:r w:rsidR="00B1293E">
        <w:rPr>
          <w:rFonts w:ascii="Franklin Gothic Book" w:hAnsi="Franklin Gothic Book"/>
          <w:szCs w:val="20"/>
        </w:rPr>
        <w:t xml:space="preserve">the later of the date of Buyer’s </w:t>
      </w:r>
      <w:r w:rsidRPr="0053249F">
        <w:rPr>
          <w:rFonts w:ascii="Franklin Gothic Book" w:hAnsi="Franklin Gothic Book"/>
          <w:szCs w:val="20"/>
        </w:rPr>
        <w:t xml:space="preserve">receipt of </w:t>
      </w:r>
      <w:r w:rsidR="00B1293E">
        <w:rPr>
          <w:rFonts w:ascii="Franklin Gothic Book" w:hAnsi="Franklin Gothic Book"/>
          <w:szCs w:val="20"/>
        </w:rPr>
        <w:t xml:space="preserve">acceptable goods or services or receipt of </w:t>
      </w:r>
      <w:r w:rsidR="00B5000E">
        <w:rPr>
          <w:rFonts w:ascii="Franklin Gothic Book" w:hAnsi="Franklin Gothic Book"/>
          <w:szCs w:val="20"/>
        </w:rPr>
        <w:t xml:space="preserve">a </w:t>
      </w:r>
      <w:r w:rsidRPr="0053249F">
        <w:rPr>
          <w:rFonts w:ascii="Franklin Gothic Book" w:hAnsi="Franklin Gothic Book"/>
          <w:szCs w:val="20"/>
        </w:rPr>
        <w:t xml:space="preserve">proper invoice, less </w:t>
      </w:r>
      <w:r w:rsidR="00B1293E">
        <w:rPr>
          <w:rFonts w:ascii="Franklin Gothic Book" w:hAnsi="Franklin Gothic Book"/>
          <w:szCs w:val="20"/>
        </w:rPr>
        <w:t xml:space="preserve">applicable discounts, </w:t>
      </w:r>
      <w:r w:rsidRPr="005E4FA2">
        <w:rPr>
          <w:rFonts w:ascii="Franklin Gothic Book" w:hAnsi="Franklin Gothic Book"/>
          <w:szCs w:val="20"/>
        </w:rPr>
        <w:t>offset for any amount owed to Buyer</w:t>
      </w:r>
      <w:r w:rsidR="00B1293E">
        <w:rPr>
          <w:rFonts w:ascii="Franklin Gothic Book" w:hAnsi="Franklin Gothic Book"/>
          <w:szCs w:val="20"/>
        </w:rPr>
        <w:t>,</w:t>
      </w:r>
      <w:r w:rsidR="00B5000E">
        <w:rPr>
          <w:rFonts w:ascii="Franklin Gothic Book" w:hAnsi="Franklin Gothic Book"/>
          <w:szCs w:val="20"/>
        </w:rPr>
        <w:t xml:space="preserve"> </w:t>
      </w:r>
      <w:r w:rsidR="00B5000E" w:rsidRPr="0071378F">
        <w:rPr>
          <w:rFonts w:ascii="Franklin Gothic Book" w:hAnsi="Franklin Gothic Book"/>
        </w:rPr>
        <w:t xml:space="preserve">and/or adjustments due to shortages, late delivery/performance, </w:t>
      </w:r>
      <w:proofErr w:type="gramStart"/>
      <w:r w:rsidR="00B5000E" w:rsidRPr="0071378F">
        <w:rPr>
          <w:rFonts w:ascii="Franklin Gothic Book" w:hAnsi="Franklin Gothic Book"/>
        </w:rPr>
        <w:t>rejections</w:t>
      </w:r>
      <w:proofErr w:type="gramEnd"/>
      <w:r w:rsidR="00B5000E" w:rsidRPr="0071378F">
        <w:rPr>
          <w:rFonts w:ascii="Franklin Gothic Book" w:hAnsi="Franklin Gothic Book"/>
        </w:rPr>
        <w:t xml:space="preserve"> or other failure to comply with </w:t>
      </w:r>
      <w:r w:rsidR="00B5000E">
        <w:rPr>
          <w:rFonts w:ascii="Franklin Gothic Book" w:hAnsi="Franklin Gothic Book"/>
        </w:rPr>
        <w:t>the requirements of this Order</w:t>
      </w:r>
      <w:r w:rsidRPr="005E4FA2">
        <w:rPr>
          <w:rFonts w:ascii="Franklin Gothic Book" w:hAnsi="Franklin Gothic Book"/>
          <w:szCs w:val="20"/>
        </w:rPr>
        <w:t xml:space="preserve">. The price(s) set forth herein shall include all applicable Federal, </w:t>
      </w:r>
      <w:proofErr w:type="gramStart"/>
      <w:r w:rsidRPr="005E4FA2">
        <w:rPr>
          <w:rFonts w:ascii="Franklin Gothic Book" w:hAnsi="Franklin Gothic Book"/>
          <w:szCs w:val="20"/>
        </w:rPr>
        <w:t>State</w:t>
      </w:r>
      <w:proofErr w:type="gramEnd"/>
      <w:r w:rsidRPr="005E4FA2">
        <w:rPr>
          <w:rFonts w:ascii="Franklin Gothic Book" w:hAnsi="Franklin Gothic Book"/>
          <w:szCs w:val="20"/>
        </w:rPr>
        <w:t xml:space="preserve"> and local taxes and duties. </w:t>
      </w:r>
      <w:r w:rsidR="00EF0922">
        <w:rPr>
          <w:rFonts w:ascii="Franklin Gothic Book" w:hAnsi="Franklin Gothic Book"/>
          <w:szCs w:val="20"/>
        </w:rPr>
        <w:t>I</w:t>
      </w:r>
      <w:r w:rsidR="00EF0922" w:rsidRPr="0067166D">
        <w:rPr>
          <w:rFonts w:ascii="Franklin Gothic Book" w:hAnsi="Franklin Gothic Book"/>
          <w:szCs w:val="20"/>
        </w:rPr>
        <w:t xml:space="preserve">nvoices </w:t>
      </w:r>
      <w:r w:rsidR="00EF0922">
        <w:rPr>
          <w:rFonts w:ascii="Franklin Gothic Book" w:hAnsi="Franklin Gothic Book"/>
          <w:szCs w:val="20"/>
        </w:rPr>
        <w:t xml:space="preserve">for services </w:t>
      </w:r>
      <w:r w:rsidR="00EF0922"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F0922">
        <w:rPr>
          <w:rFonts w:ascii="Franklin Gothic Book" w:hAnsi="Franklin Gothic Book"/>
          <w:szCs w:val="20"/>
        </w:rPr>
        <w:t xml:space="preserve">  </w:t>
      </w:r>
      <w:r w:rsidRPr="005E4FA2">
        <w:rPr>
          <w:rFonts w:ascii="Franklin Gothic Book" w:hAnsi="Franklin Gothic Book"/>
          <w:szCs w:val="20"/>
        </w:rPr>
        <w:t xml:space="preserve">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w:t>
      </w:r>
      <w:r w:rsidR="0037335A" w:rsidRPr="00C52613">
        <w:rPr>
          <w:rFonts w:ascii="Franklin Gothic Book" w:hAnsi="Franklin Gothic Book"/>
          <w:bCs/>
          <w:szCs w:val="20"/>
        </w:rPr>
        <w:t>direct payment methods to include</w:t>
      </w:r>
      <w:r w:rsidR="0037335A">
        <w:rPr>
          <w:rFonts w:ascii="Franklin Gothic Book" w:hAnsi="Franklin Gothic Book"/>
          <w:bCs/>
          <w:szCs w:val="20"/>
        </w:rPr>
        <w:t>,</w:t>
      </w:r>
      <w:r w:rsidR="0037335A" w:rsidRPr="00C52613">
        <w:rPr>
          <w:rFonts w:ascii="Franklin Gothic Book" w:hAnsi="Franklin Gothic Book"/>
          <w:bCs/>
          <w:szCs w:val="20"/>
        </w:rPr>
        <w:t xml:space="preserve"> but not limited to</w:t>
      </w:r>
      <w:r w:rsidR="0037335A">
        <w:rPr>
          <w:rFonts w:ascii="Franklin Gothic Book" w:hAnsi="Franklin Gothic Book"/>
          <w:bCs/>
          <w:szCs w:val="20"/>
        </w:rPr>
        <w:t>,</w:t>
      </w:r>
      <w:r w:rsidR="0037335A" w:rsidRPr="00C52613">
        <w:rPr>
          <w:rFonts w:ascii="Franklin Gothic Book" w:hAnsi="Franklin Gothic Book"/>
          <w:bCs/>
          <w:szCs w:val="20"/>
        </w:rPr>
        <w:t xml:space="preserve"> </w:t>
      </w:r>
      <w:r w:rsidRPr="005E4FA2">
        <w:rPr>
          <w:rFonts w:ascii="Franklin Gothic Book" w:hAnsi="Franklin Gothic Book"/>
        </w:rPr>
        <w:t>Automated Clearing House (ACH)</w:t>
      </w:r>
      <w:r w:rsidR="0037335A">
        <w:rPr>
          <w:rFonts w:ascii="Franklin Gothic Book" w:hAnsi="Franklin Gothic Book"/>
        </w:rPr>
        <w:t xml:space="preserve">, </w:t>
      </w:r>
      <w:r w:rsidR="0037335A">
        <w:rPr>
          <w:rFonts w:ascii="Franklin Gothic Book" w:hAnsi="Franklin Gothic Book"/>
          <w:szCs w:val="20"/>
        </w:rPr>
        <w:t>w</w:t>
      </w:r>
      <w:r w:rsidR="0037335A" w:rsidRPr="00C52613">
        <w:rPr>
          <w:rFonts w:ascii="Franklin Gothic Book" w:hAnsi="Franklin Gothic Book"/>
          <w:szCs w:val="20"/>
        </w:rPr>
        <w:t xml:space="preserve">ire payment (at </w:t>
      </w:r>
      <w:r w:rsidR="0037335A">
        <w:rPr>
          <w:rFonts w:ascii="Franklin Gothic Book" w:hAnsi="Franklin Gothic Book"/>
          <w:szCs w:val="20"/>
        </w:rPr>
        <w:t>S</w:t>
      </w:r>
      <w:r w:rsidR="0037335A" w:rsidRPr="00C52613">
        <w:rPr>
          <w:rFonts w:ascii="Franklin Gothic Book" w:hAnsi="Franklin Gothic Book"/>
          <w:szCs w:val="20"/>
        </w:rPr>
        <w:t>eller</w:t>
      </w:r>
      <w:r w:rsidR="0037335A">
        <w:rPr>
          <w:rFonts w:ascii="Franklin Gothic Book" w:hAnsi="Franklin Gothic Book"/>
          <w:szCs w:val="20"/>
        </w:rPr>
        <w:t>’</w:t>
      </w:r>
      <w:r w:rsidR="0037335A" w:rsidRPr="00C52613">
        <w:rPr>
          <w:rFonts w:ascii="Franklin Gothic Book" w:hAnsi="Franklin Gothic Book"/>
          <w:szCs w:val="20"/>
        </w:rPr>
        <w:t>s expense), check payment</w:t>
      </w:r>
      <w:r w:rsidRPr="005E4FA2">
        <w:rPr>
          <w:rFonts w:ascii="Franklin Gothic Book" w:hAnsi="Franklin Gothic Book"/>
        </w:rPr>
        <w:t xml:space="preserve"> or </w:t>
      </w:r>
      <w:r w:rsidR="0037335A">
        <w:rPr>
          <w:rFonts w:ascii="Franklin Gothic Book" w:hAnsi="Franklin Gothic Book"/>
        </w:rPr>
        <w:t xml:space="preserve">indirectly via </w:t>
      </w:r>
      <w:r>
        <w:rPr>
          <w:rFonts w:ascii="Franklin Gothic Book" w:hAnsi="Franklin Gothic Book"/>
        </w:rPr>
        <w:t>Buyer</w:t>
      </w:r>
      <w:r w:rsidR="0037335A">
        <w:rPr>
          <w:rFonts w:ascii="Franklin Gothic Book" w:hAnsi="Franklin Gothic Book"/>
        </w:rPr>
        <w:t>’s</w:t>
      </w:r>
      <w:r>
        <w:rPr>
          <w:rFonts w:ascii="Franklin Gothic Book" w:hAnsi="Franklin Gothic Book"/>
        </w:rPr>
        <w:t xml:space="preserve"> </w:t>
      </w:r>
      <w:r w:rsidR="0037335A" w:rsidRPr="00B82E30">
        <w:rPr>
          <w:rFonts w:ascii="Franklin Gothic Book" w:hAnsi="Franklin Gothic Book"/>
          <w:szCs w:val="20"/>
        </w:rPr>
        <w:t>paying agent Citibank with respect to transactions executed through</w:t>
      </w:r>
      <w:r w:rsidR="0037335A" w:rsidRPr="0067166D">
        <w:rPr>
          <w:rFonts w:ascii="Franklin Gothic Book" w:hAnsi="Franklin Gothic Book"/>
          <w:szCs w:val="20"/>
        </w:rPr>
        <w:t xml:space="preserve"> </w:t>
      </w:r>
      <w:r w:rsidR="0037335A">
        <w:rPr>
          <w:rFonts w:ascii="Franklin Gothic Book" w:hAnsi="Franklin Gothic Book"/>
        </w:rPr>
        <w:t xml:space="preserve">supplier </w:t>
      </w:r>
      <w:r>
        <w:rPr>
          <w:rFonts w:ascii="Franklin Gothic Book" w:hAnsi="Franklin Gothic Book"/>
        </w:rPr>
        <w:t>finance</w:t>
      </w:r>
      <w:r w:rsidRPr="005E4FA2">
        <w:rPr>
          <w:rFonts w:ascii="Franklin Gothic Book" w:hAnsi="Franklin Gothic Book"/>
        </w:rPr>
        <w:t xml:space="preserve"> </w:t>
      </w:r>
      <w:r w:rsidR="0037335A">
        <w:rPr>
          <w:rFonts w:ascii="Franklin Gothic Book" w:hAnsi="Franklin Gothic Book"/>
          <w:bCs/>
        </w:rPr>
        <w:t>systems</w:t>
      </w:r>
      <w:r w:rsidRPr="005E4FA2">
        <w:rPr>
          <w:rFonts w:ascii="Franklin Gothic Book" w:hAnsi="Franklin Gothic Book"/>
          <w:bCs/>
        </w:rPr>
        <w:t>,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w:t>
      </w:r>
      <w:r w:rsidR="0037335A">
        <w:rPr>
          <w:rFonts w:ascii="Franklin Gothic Book" w:hAnsi="Franklin Gothic Book"/>
        </w:rPr>
        <w:t>payment method or system</w:t>
      </w:r>
      <w:r w:rsidRPr="005E4FA2">
        <w:rPr>
          <w:rFonts w:ascii="Franklin Gothic Book" w:hAnsi="Franklin Gothic Book"/>
          <w:szCs w:val="20"/>
        </w:rPr>
        <w:t>. Buyer bears no ris</w:t>
      </w:r>
      <w:r>
        <w:rPr>
          <w:rFonts w:ascii="Franklin Gothic Book" w:hAnsi="Franklin Gothic Book"/>
          <w:szCs w:val="20"/>
        </w:rPr>
        <w:t xml:space="preserve">k of late payment </w:t>
      </w:r>
      <w:proofErr w:type="gramStart"/>
      <w:r>
        <w:rPr>
          <w:rFonts w:ascii="Franklin Gothic Book" w:hAnsi="Franklin Gothic Book"/>
          <w:szCs w:val="20"/>
        </w:rPr>
        <w:t>as long as</w:t>
      </w:r>
      <w:proofErr w:type="gramEnd"/>
      <w:r>
        <w:rPr>
          <w:rFonts w:ascii="Franklin Gothic Book" w:hAnsi="Franklin Gothic Book"/>
          <w:szCs w:val="20"/>
        </w:rPr>
        <w:t xml:space="preserve">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258638A"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 xml:space="preserve">all goods delivered pursuant hereto will be new, unless otherwise specified, </w:t>
      </w:r>
      <w:r w:rsidR="00D51DB4" w:rsidRPr="00BC0B57">
        <w:rPr>
          <w:rFonts w:ascii="Franklin Gothic Book" w:hAnsi="Franklin Gothic Book"/>
          <w:szCs w:val="20"/>
        </w:rPr>
        <w:t xml:space="preserve">, </w:t>
      </w:r>
      <w:r w:rsidR="00D51DB4">
        <w:rPr>
          <w:rFonts w:ascii="Franklin Gothic Book" w:hAnsi="Franklin Gothic Book"/>
          <w:szCs w:val="20"/>
        </w:rPr>
        <w:t xml:space="preserve">and for a period of one year following acceptance </w:t>
      </w:r>
      <w:r w:rsidR="00CC149F" w:rsidRPr="005E4FA2">
        <w:rPr>
          <w:rFonts w:ascii="Franklin Gothic Book" w:hAnsi="Franklin Gothic Book"/>
          <w:szCs w:val="20"/>
        </w:rPr>
        <w:t xml:space="preserve">free from defects in </w:t>
      </w:r>
      <w:r w:rsidR="009B7B77">
        <w:rPr>
          <w:rFonts w:ascii="Franklin Gothic Book" w:hAnsi="Franklin Gothic Book"/>
          <w:szCs w:val="20"/>
        </w:rPr>
        <w:t xml:space="preserve">design, </w:t>
      </w:r>
      <w:r w:rsidR="00CC149F" w:rsidRPr="005E4FA2">
        <w:rPr>
          <w:rFonts w:ascii="Franklin Gothic Book" w:hAnsi="Franklin Gothic Book"/>
          <w:szCs w:val="20"/>
        </w:rPr>
        <w:t>material and workmanship</w:t>
      </w:r>
      <w:r w:rsidR="009B7B77">
        <w:rPr>
          <w:rFonts w:ascii="Franklin Gothic Book" w:hAnsi="Franklin Gothic Book"/>
          <w:szCs w:val="20"/>
        </w:rPr>
        <w:t xml:space="preserve">, </w:t>
      </w:r>
      <w:r w:rsidR="00CC149F" w:rsidRPr="005E4FA2">
        <w:rPr>
          <w:rFonts w:ascii="Franklin Gothic Book" w:hAnsi="Franklin Gothic Book"/>
          <w:szCs w:val="20"/>
        </w:rPr>
        <w:t>(</w:t>
      </w:r>
      <w:r w:rsidR="009B7B77">
        <w:rPr>
          <w:rFonts w:ascii="Franklin Gothic Book" w:hAnsi="Franklin Gothic Book"/>
          <w:szCs w:val="20"/>
        </w:rPr>
        <w:t>and</w:t>
      </w:r>
      <w:r w:rsidR="00CC149F" w:rsidRPr="005E4FA2">
        <w:rPr>
          <w:rFonts w:ascii="Franklin Gothic Book" w:hAnsi="Franklin Gothic Book"/>
          <w:szCs w:val="20"/>
        </w:rPr>
        <w:t xml:space="preserve">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w:t>
      </w:r>
      <w:r w:rsidR="009B7B77">
        <w:rPr>
          <w:rFonts w:ascii="Franklin Gothic Book" w:hAnsi="Franklin Gothic Book"/>
          <w:szCs w:val="20"/>
        </w:rPr>
        <w:t>3</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w:t>
      </w:r>
      <w:r w:rsidR="00D51DB4">
        <w:rPr>
          <w:rFonts w:ascii="Franklin Gothic Book" w:hAnsi="Franklin Gothic Book"/>
          <w:szCs w:val="20"/>
        </w:rPr>
        <w:t xml:space="preserve">and its suppliers </w:t>
      </w:r>
      <w:r w:rsidR="00CC149F" w:rsidRPr="005E4FA2">
        <w:rPr>
          <w:rFonts w:ascii="Franklin Gothic Book" w:hAnsi="Franklin Gothic Book"/>
          <w:szCs w:val="20"/>
        </w:rPr>
        <w:t xml:space="preserve">shall run to Buyer and Buyer's customers. Remedies under this warranty shall include, </w:t>
      </w:r>
      <w:r w:rsidR="00CC149F" w:rsidRPr="005E4FA2">
        <w:rPr>
          <w:rFonts w:ascii="Franklin Gothic Book" w:hAnsi="Franklin Gothic Book"/>
          <w:szCs w:val="20"/>
        </w:rPr>
        <w:lastRenderedPageBreak/>
        <w:t xml:space="preserve">without limitation, at Buyer’s option and at Seller’s sole expense, prompt repair, replacement, re-performance, or reimbursement of the purchase price. </w:t>
      </w:r>
    </w:p>
    <w:p w14:paraId="68727803" w14:textId="40655701" w:rsidR="002650C6"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 xml:space="preserve">The foregoing warranties shall survive any delivery, inspection, </w:t>
      </w:r>
      <w:proofErr w:type="gramStart"/>
      <w:r w:rsidR="00CC149F" w:rsidRPr="005E4FA2">
        <w:rPr>
          <w:rFonts w:ascii="Franklin Gothic Book" w:hAnsi="Franklin Gothic Book"/>
          <w:szCs w:val="20"/>
        </w:rPr>
        <w:t>acceptance</w:t>
      </w:r>
      <w:proofErr w:type="gramEnd"/>
      <w:r w:rsidR="00CC149F" w:rsidRPr="005E4FA2">
        <w:rPr>
          <w:rFonts w:ascii="Franklin Gothic Book" w:hAnsi="Franklin Gothic Book"/>
          <w:szCs w:val="20"/>
        </w:rPr>
        <w:t xml:space="preserve"> or payment by Buyer.</w:t>
      </w:r>
      <w:r w:rsidR="00585E77">
        <w:rPr>
          <w:rFonts w:ascii="Franklin Gothic Book" w:hAnsi="Franklin Gothic Book"/>
          <w:szCs w:val="20"/>
        </w:rPr>
        <w:t xml:space="preserve"> </w:t>
      </w:r>
    </w:p>
    <w:p w14:paraId="3EF56035" w14:textId="77777777" w:rsidR="00D51DB4" w:rsidRDefault="004E33D8"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 xml:space="preserve">(c)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w:t>
      </w:r>
      <w:proofErr w:type="gramStart"/>
      <w:r>
        <w:rPr>
          <w:rFonts w:ascii="Franklin Gothic Book" w:hAnsi="Franklin Gothic Book" w:cs="Calibri"/>
        </w:rPr>
        <w:t>open source</w:t>
      </w:r>
      <w:proofErr w:type="gramEnd"/>
      <w:r>
        <w:rPr>
          <w:rFonts w:ascii="Franklin Gothic Book" w:hAnsi="Franklin Gothic Book" w:cs="Calibri"/>
        </w:rPr>
        <w:t xml:space="preserv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p>
    <w:p w14:paraId="5930325B" w14:textId="1B000413" w:rsidR="00CC149F" w:rsidRPr="00BB7A86" w:rsidRDefault="00D51DB4"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17F6B414"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B5000E">
        <w:rPr>
          <w:rFonts w:ascii="Franklin Gothic Book" w:hAnsi="Franklin Gothic Book" w:cs="Arial"/>
          <w:sz w:val="20"/>
          <w:szCs w:val="20"/>
        </w:rPr>
        <w:t>: (</w:t>
      </w:r>
      <w:proofErr w:type="spellStart"/>
      <w:r w:rsidR="00B5000E">
        <w:rPr>
          <w:rFonts w:ascii="Franklin Gothic Book" w:hAnsi="Franklin Gothic Book" w:cs="Arial"/>
          <w:sz w:val="20"/>
          <w:szCs w:val="20"/>
        </w:rPr>
        <w:t>i</w:t>
      </w:r>
      <w:proofErr w:type="spellEnd"/>
      <w:r w:rsidR="00B5000E">
        <w:rPr>
          <w:rFonts w:ascii="Franklin Gothic Book" w:hAnsi="Franklin Gothic Book" w:cs="Arial"/>
          <w:sz w:val="20"/>
          <w:szCs w:val="20"/>
        </w:rPr>
        <w:t>)</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w:t>
      </w:r>
      <w:r w:rsidR="00B5000E">
        <w:rPr>
          <w:rFonts w:ascii="Franklin Gothic Book" w:hAnsi="Franklin Gothic Book" w:cs="Arial"/>
          <w:sz w:val="20"/>
          <w:szCs w:val="20"/>
        </w:rPr>
        <w:t xml:space="preserve">(ii) </w:t>
      </w:r>
      <w:r w:rsidRPr="005E4FA2">
        <w:rPr>
          <w:rFonts w:ascii="Franklin Gothic Book" w:hAnsi="Franklin Gothic Book" w:cs="Arial"/>
          <w:sz w:val="20"/>
          <w:szCs w:val="20"/>
        </w:rPr>
        <w:t xml:space="preserve"> </w:t>
      </w:r>
      <w:r w:rsidR="00B5000E">
        <w:rPr>
          <w:rFonts w:ascii="Franklin Gothic Book" w:hAnsi="Franklin Gothic Book" w:cs="Arial"/>
          <w:sz w:val="20"/>
          <w:szCs w:val="20"/>
        </w:rPr>
        <w:t xml:space="preserve">negligence, willful </w:t>
      </w:r>
      <w:r w:rsidRPr="005E4FA2">
        <w:rPr>
          <w:rFonts w:ascii="Franklin Gothic Book" w:hAnsi="Franklin Gothic Book" w:cs="Arial"/>
          <w:sz w:val="20"/>
          <w:szCs w:val="20"/>
        </w:rPr>
        <w:t xml:space="preserve">misconduct, </w:t>
      </w:r>
      <w:r w:rsidR="00B5000E">
        <w:rPr>
          <w:rFonts w:ascii="Franklin Gothic Book" w:hAnsi="Franklin Gothic Book" w:cs="Arial"/>
          <w:sz w:val="20"/>
          <w:szCs w:val="20"/>
        </w:rPr>
        <w:t xml:space="preserve">or </w:t>
      </w:r>
      <w:r w:rsidRPr="005E4FA2">
        <w:rPr>
          <w:rFonts w:ascii="Franklin Gothic Book" w:hAnsi="Franklin Gothic Book" w:cs="Arial"/>
          <w:sz w:val="20"/>
          <w:szCs w:val="20"/>
        </w:rPr>
        <w:t xml:space="preserve">fraud, </w:t>
      </w:r>
      <w:r w:rsidR="00B5000E">
        <w:rPr>
          <w:rFonts w:ascii="Franklin Gothic Book" w:hAnsi="Franklin Gothic Book" w:cs="Arial"/>
          <w:sz w:val="20"/>
          <w:szCs w:val="20"/>
        </w:rPr>
        <w:t xml:space="preserve">or (iii)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088CB133"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’s option undertake one of the following:  (</w:t>
      </w:r>
      <w:proofErr w:type="spellStart"/>
      <w:r w:rsidRPr="00CF341B">
        <w:rPr>
          <w:rFonts w:ascii="Franklin Gothic Book" w:hAnsi="Franklin Gothic Book" w:cs="Calibri"/>
          <w:sz w:val="20"/>
          <w:szCs w:val="20"/>
        </w:rPr>
        <w:t>i</w:t>
      </w:r>
      <w:proofErr w:type="spellEnd"/>
      <w:r w:rsidRPr="00CF341B">
        <w:rPr>
          <w:rFonts w:ascii="Franklin Gothic Book" w:hAnsi="Franklin Gothic Book" w:cs="Calibri"/>
          <w:sz w:val="20"/>
          <w:szCs w:val="20"/>
        </w:rPr>
        <w:t xml:space="preserve">)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73725FD" w14:textId="77777777" w:rsidR="00B5000E" w:rsidRDefault="005E4FA2" w:rsidP="00B5000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p>
    <w:p w14:paraId="73712C5C" w14:textId="6E67316A" w:rsidR="005E4FA2" w:rsidRPr="00B5000E" w:rsidRDefault="00B5000E" w:rsidP="009B7B7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(a) </w:t>
      </w:r>
      <w:r w:rsidR="00801294" w:rsidRPr="00B5000E">
        <w:rPr>
          <w:rFonts w:ascii="Franklin Gothic Book" w:hAnsi="Franklin Gothic Book"/>
          <w:szCs w:val="20"/>
        </w:rPr>
        <w:t>U</w:t>
      </w:r>
      <w:r w:rsidR="005E4FA2" w:rsidRPr="00B5000E">
        <w:rPr>
          <w:rFonts w:ascii="Franklin Gothic Book" w:hAnsi="Franklin Gothic Book"/>
          <w:szCs w:val="20"/>
        </w:rPr>
        <w:t>pon Buyer's request Seller agrees to provide Certificates of Insurance evidencing that the required insurance coverage</w:t>
      </w:r>
      <w:r>
        <w:rPr>
          <w:rFonts w:ascii="Franklin Gothic Book" w:hAnsi="Franklin Gothic Book"/>
          <w:szCs w:val="20"/>
        </w:rPr>
        <w:t>s</w:t>
      </w:r>
      <w:r w:rsidR="005E4FA2" w:rsidRPr="00B5000E">
        <w:rPr>
          <w:rFonts w:ascii="Franklin Gothic Book" w:hAnsi="Franklin Gothic Book"/>
          <w:szCs w:val="20"/>
        </w:rPr>
        <w:t xml:space="preserve"> </w:t>
      </w:r>
      <w:r>
        <w:rPr>
          <w:rFonts w:ascii="Franklin Gothic Book" w:hAnsi="Franklin Gothic Book"/>
          <w:szCs w:val="20"/>
        </w:rPr>
        <w:t xml:space="preserve">are </w:t>
      </w:r>
      <w:r w:rsidR="005E4FA2" w:rsidRPr="00B5000E">
        <w:rPr>
          <w:rFonts w:ascii="Franklin Gothic Book" w:hAnsi="Franklin Gothic Book"/>
          <w:szCs w:val="20"/>
        </w:rPr>
        <w:t>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45076C63"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xml:space="preserve">’ </w:t>
      </w:r>
      <w:proofErr w:type="gramStart"/>
      <w:r w:rsidRPr="001A5440">
        <w:rPr>
          <w:rFonts w:ascii="Franklin Gothic Book" w:hAnsi="Franklin Gothic Book" w:cs="Arial"/>
          <w:sz w:val="20"/>
          <w:szCs w:val="20"/>
        </w:rPr>
        <w:t>Act  (</w:t>
      </w:r>
      <w:proofErr w:type="gramEnd"/>
      <w:r w:rsidRPr="001A5440">
        <w:rPr>
          <w:rFonts w:ascii="Franklin Gothic Book" w:hAnsi="Franklin Gothic Book" w:cs="Arial"/>
          <w:sz w:val="20"/>
          <w:szCs w:val="20"/>
        </w:rPr>
        <w:t>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2E3C333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w:t>
      </w:r>
      <w:r w:rsidR="00600E8B" w:rsidRPr="00600E8B">
        <w:rPr>
          <w:rFonts w:ascii="Franklin Gothic Book" w:hAnsi="Franklin Gothic Book" w:cs="Arial"/>
          <w:sz w:val="20"/>
          <w:szCs w:val="20"/>
        </w:rPr>
        <w:t>ASRC Federal</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Pr="001A5440">
        <w:rPr>
          <w:rFonts w:ascii="Franklin Gothic Book" w:hAnsi="Franklin Gothic Book" w:cs="Arial"/>
          <w:sz w:val="20"/>
          <w:szCs w:val="20"/>
        </w:rPr>
        <w:t xml:space="preserve">. </w:t>
      </w:r>
    </w:p>
    <w:p w14:paraId="2C80653E" w14:textId="4D0BB82D"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Such policy(</w:t>
      </w:r>
      <w:proofErr w:type="spellStart"/>
      <w:r w:rsidR="00754288" w:rsidRPr="0067166D">
        <w:rPr>
          <w:rFonts w:ascii="Franklin Gothic Book" w:hAnsi="Franklin Gothic Book" w:cs="Arial"/>
          <w:sz w:val="20"/>
          <w:szCs w:val="20"/>
        </w:rPr>
        <w:t>ies</w:t>
      </w:r>
      <w:proofErr w:type="spellEnd"/>
      <w:r w:rsidR="00754288" w:rsidRPr="0067166D">
        <w:rPr>
          <w:rFonts w:ascii="Franklin Gothic Book" w:hAnsi="Franklin Gothic Book" w:cs="Arial"/>
          <w:sz w:val="20"/>
          <w:szCs w:val="20"/>
        </w:rPr>
        <w:t xml:space="preserve">) shall be endorsed to </w:t>
      </w:r>
      <w:r w:rsidR="00754288" w:rsidRPr="00754288">
        <w:rPr>
          <w:rFonts w:ascii="Franklin Gothic Book" w:hAnsi="Franklin Gothic Book" w:cs="Arial"/>
          <w:sz w:val="20"/>
          <w:szCs w:val="20"/>
        </w:rPr>
        <w:t xml:space="preserve">name </w:t>
      </w:r>
      <w:r w:rsidR="00600E8B" w:rsidRPr="00600E8B">
        <w:rPr>
          <w:rFonts w:ascii="Franklin Gothic Book" w:hAnsi="Franklin Gothic Book" w:cs="Arial"/>
          <w:sz w:val="20"/>
          <w:szCs w:val="20"/>
        </w:rPr>
        <w:t>ASRC Federal</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00754288" w:rsidRPr="0067166D">
        <w:rPr>
          <w:rFonts w:ascii="Franklin Gothic Book" w:hAnsi="Franklin Gothic Book" w:cs="Arial"/>
          <w:sz w:val="20"/>
          <w:szCs w:val="20"/>
        </w:rPr>
        <w:t>. </w:t>
      </w:r>
    </w:p>
    <w:p w14:paraId="2E429C04" w14:textId="12317C8F"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Technology Professional Liability</w:t>
      </w:r>
      <w:r w:rsidR="00D7203E">
        <w:rPr>
          <w:rFonts w:ascii="Franklin Gothic Medium" w:hAnsi="Franklin Gothic Medium"/>
          <w:sz w:val="20"/>
          <w:szCs w:val="20"/>
        </w:rPr>
        <w:t>/Professional Liability/</w:t>
      </w:r>
      <w:r>
        <w:rPr>
          <w:rFonts w:ascii="Franklin Gothic Medium" w:hAnsi="Franklin Gothic Medium"/>
          <w:sz w:val="20"/>
          <w:szCs w:val="20"/>
        </w:rPr>
        <w:t>Errors and Omissions</w:t>
      </w:r>
      <w:r w:rsidR="00D7203E">
        <w:rPr>
          <w:rFonts w:ascii="Franklin Gothic Medium" w:hAnsi="Franklin Gothic Medium"/>
          <w:sz w:val="20"/>
          <w:szCs w:val="20"/>
        </w:rPr>
        <w:t xml:space="preserve"> (as applicable)</w:t>
      </w:r>
      <w:r>
        <w:rPr>
          <w:rFonts w:ascii="Franklin Gothic Book" w:hAnsi="Franklin Gothic Book"/>
          <w:sz w:val="20"/>
          <w:szCs w:val="20"/>
        </w:rPr>
        <w:t xml:space="preserve">:  </w:t>
      </w:r>
      <w:r w:rsidR="00D7203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shall be </w:t>
      </w:r>
      <w:proofErr w:type="gramStart"/>
      <w:r w:rsidR="00D7203E">
        <w:rPr>
          <w:rFonts w:ascii="Franklin Gothic Book" w:hAnsi="Franklin Gothic Book"/>
          <w:sz w:val="20"/>
          <w:szCs w:val="20"/>
        </w:rPr>
        <w:lastRenderedPageBreak/>
        <w:t>maintained in force at all times</w:t>
      </w:r>
      <w:proofErr w:type="gramEnd"/>
      <w:r w:rsidR="00D7203E">
        <w:rPr>
          <w:rFonts w:ascii="Franklin Gothic Book" w:hAnsi="Franklin Gothic Book"/>
          <w:sz w:val="20"/>
          <w:szCs w:val="20"/>
        </w:rPr>
        <w:t xml:space="preserve"> during the term of this </w:t>
      </w:r>
      <w:r w:rsidR="00057BF6">
        <w:rPr>
          <w:rFonts w:ascii="Franklin Gothic Book" w:hAnsi="Franklin Gothic Book"/>
          <w:sz w:val="20"/>
          <w:szCs w:val="20"/>
        </w:rPr>
        <w:t>Order</w:t>
      </w:r>
      <w:r w:rsidR="00D7203E">
        <w:rPr>
          <w:rFonts w:ascii="Franklin Gothic Book" w:hAnsi="Franklin Gothic Book"/>
          <w:sz w:val="20"/>
          <w:szCs w:val="20"/>
        </w:rPr>
        <w:t xml:space="preserve"> and for a period of two (2) years thereafter for services completed.</w:t>
      </w:r>
    </w:p>
    <w:p w14:paraId="66D13306" w14:textId="0036F11B" w:rsidR="00AE2A19" w:rsidRPr="00A47044" w:rsidRDefault="00D7203E" w:rsidP="00AE2A19">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 xml:space="preserve">Such insurance shall be </w:t>
      </w:r>
      <w:proofErr w:type="gramStart"/>
      <w:r>
        <w:rPr>
          <w:rFonts w:ascii="Franklin Gothic Book" w:hAnsi="Franklin Gothic Book" w:cs="Calibri"/>
          <w:sz w:val="20"/>
          <w:szCs w:val="20"/>
        </w:rPr>
        <w:t>maintained in for</w:t>
      </w:r>
      <w:r w:rsidR="00057BF6">
        <w:rPr>
          <w:rFonts w:ascii="Franklin Gothic Book" w:hAnsi="Franklin Gothic Book" w:cs="Calibri"/>
          <w:sz w:val="20"/>
          <w:szCs w:val="20"/>
        </w:rPr>
        <w:t>c</w:t>
      </w:r>
      <w:r>
        <w:rPr>
          <w:rFonts w:ascii="Franklin Gothic Book" w:hAnsi="Franklin Gothic Book" w:cs="Calibri"/>
          <w:sz w:val="20"/>
          <w:szCs w:val="20"/>
        </w:rPr>
        <w:t>e at all times</w:t>
      </w:r>
      <w:proofErr w:type="gramEnd"/>
      <w:r>
        <w:rPr>
          <w:rFonts w:ascii="Franklin Gothic Book" w:hAnsi="Franklin Gothic Book" w:cs="Calibri"/>
          <w:sz w:val="20"/>
          <w:szCs w:val="20"/>
        </w:rPr>
        <w:t xml:space="preserve"> during the terms of this </w:t>
      </w:r>
      <w:r w:rsidR="00057BF6">
        <w:rPr>
          <w:rFonts w:ascii="Franklin Gothic Book" w:hAnsi="Franklin Gothic Book" w:cs="Calibri"/>
          <w:sz w:val="20"/>
          <w:szCs w:val="20"/>
        </w:rPr>
        <w:t>Order</w:t>
      </w:r>
      <w:r>
        <w:rPr>
          <w:rFonts w:ascii="Franklin Gothic Book" w:hAnsi="Franklin Gothic Book" w:cs="Calibri"/>
          <w:sz w:val="20"/>
          <w:szCs w:val="20"/>
        </w:rPr>
        <w:t xml:space="preserve"> and for a period of two (2) years thereafter for services completed.</w:t>
      </w:r>
    </w:p>
    <w:p w14:paraId="53ECA46A" w14:textId="5AB364A0" w:rsidR="00A47044" w:rsidRPr="00A47044" w:rsidRDefault="00A47044" w:rsidP="00A47044">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A47044">
        <w:rPr>
          <w:rFonts w:ascii="Franklin Gothic Book" w:hAnsi="Franklin Gothic Book" w:cs="Arial"/>
          <w:sz w:val="20"/>
          <w:szCs w:val="20"/>
        </w:rPr>
        <w:t xml:space="preserve">If maintenance or warranty work is being performed, All-Risk </w:t>
      </w:r>
      <w:r w:rsidRPr="00A47044">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27C8C7BE" w14:textId="6A4E2BA1" w:rsidR="00AE2A19" w:rsidRPr="000353A6" w:rsidRDefault="00AE2A19" w:rsidP="00B52386">
      <w:pPr>
        <w:numPr>
          <w:ilvl w:val="0"/>
          <w:numId w:val="23"/>
        </w:numPr>
        <w:tabs>
          <w:tab w:val="clear" w:pos="360"/>
          <w:tab w:val="num" w:pos="720"/>
        </w:tabs>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sidR="0021285C">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sidR="0021285C">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6FEC4E9" w14:textId="43BE35A8" w:rsidR="000353A6" w:rsidRPr="000353A6" w:rsidRDefault="000353A6"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7B13C1DF" w14:textId="1600B96E" w:rsidR="00AE2A19"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All insurance policies shall contain a provision that coverage afforded thereunder shall not be material</w:t>
      </w:r>
      <w:r w:rsidR="000353A6" w:rsidRPr="00B52386">
        <w:rPr>
          <w:rFonts w:ascii="Franklin Gothic Book" w:hAnsi="Franklin Gothic Book"/>
          <w:sz w:val="20"/>
          <w:szCs w:val="20"/>
        </w:rPr>
        <w:t>ly</w:t>
      </w:r>
      <w:r w:rsidRPr="00B52386">
        <w:rPr>
          <w:rFonts w:ascii="Franklin Gothic Book" w:hAnsi="Franklin Gothic Book"/>
          <w:sz w:val="20"/>
          <w:szCs w:val="20"/>
        </w:rPr>
        <w:t xml:space="preserve"> changed or can</w:t>
      </w:r>
      <w:r w:rsidR="000353A6" w:rsidRPr="000353A6">
        <w:rPr>
          <w:rFonts w:ascii="Franklin Gothic Book" w:hAnsi="Franklin Gothic Book"/>
          <w:sz w:val="20"/>
          <w:szCs w:val="20"/>
        </w:rPr>
        <w:t>celled without thirty (30) days</w:t>
      </w:r>
      <w:r w:rsidRPr="00B52386">
        <w:rPr>
          <w:rFonts w:ascii="Franklin Gothic Book" w:hAnsi="Franklin Gothic Book"/>
          <w:sz w:val="20"/>
          <w:szCs w:val="20"/>
        </w:rPr>
        <w:t xml:space="preserve"> prior written notice to Buyer.</w:t>
      </w:r>
    </w:p>
    <w:p w14:paraId="498385ED" w14:textId="494959F5" w:rsidR="009B7B77"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 xml:space="preserve">Failure of Seller to maintain the required insurance shall constitute a default under the </w:t>
      </w:r>
      <w:r w:rsidR="00057BF6">
        <w:rPr>
          <w:rFonts w:ascii="Franklin Gothic Book" w:hAnsi="Franklin Gothic Book"/>
          <w:sz w:val="20"/>
          <w:szCs w:val="20"/>
        </w:rPr>
        <w:t>Order</w:t>
      </w:r>
      <w:r w:rsidR="000353A6" w:rsidRPr="00B52386">
        <w:rPr>
          <w:rFonts w:ascii="Franklin Gothic Book" w:hAnsi="Franklin Gothic Book"/>
          <w:sz w:val="20"/>
          <w:szCs w:val="20"/>
        </w:rPr>
        <w:t xml:space="preserve"> and, at Buyer</w:t>
      </w:r>
      <w:r w:rsidR="0006666E">
        <w:rPr>
          <w:rFonts w:ascii="Franklin Gothic Book" w:hAnsi="Franklin Gothic Book"/>
          <w:sz w:val="20"/>
          <w:szCs w:val="20"/>
        </w:rPr>
        <w:t>’</w:t>
      </w:r>
      <w:r w:rsidR="000353A6" w:rsidRPr="00B52386">
        <w:rPr>
          <w:rFonts w:ascii="Franklin Gothic Book" w:hAnsi="Franklin Gothic Book"/>
          <w:sz w:val="20"/>
          <w:szCs w:val="20"/>
        </w:rPr>
        <w:t>s option</w:t>
      </w:r>
      <w:r w:rsidRPr="00B52386">
        <w:rPr>
          <w:rFonts w:ascii="Franklin Gothic Book" w:hAnsi="Franklin Gothic Book"/>
          <w:sz w:val="20"/>
          <w:szCs w:val="20"/>
        </w:rPr>
        <w:t xml:space="preserve">, shall allow Buyer to terminate this </w:t>
      </w:r>
      <w:r w:rsidR="00057BF6">
        <w:rPr>
          <w:rFonts w:ascii="Franklin Gothic Book" w:hAnsi="Franklin Gothic Book"/>
          <w:sz w:val="20"/>
          <w:szCs w:val="20"/>
        </w:rPr>
        <w:t>Order</w:t>
      </w:r>
      <w:r w:rsidRPr="00B52386">
        <w:rPr>
          <w:rFonts w:ascii="Franklin Gothic Book" w:hAnsi="Franklin Gothic Book"/>
          <w:sz w:val="20"/>
          <w:szCs w:val="20"/>
        </w:rPr>
        <w:t xml:space="preserve"> for cause, withhold payment, and/or obtain such insurance and back charge all cost for such insurance to </w:t>
      </w:r>
      <w:r w:rsidR="00BA5547">
        <w:rPr>
          <w:rFonts w:ascii="Franklin Gothic Book" w:hAnsi="Franklin Gothic Book"/>
          <w:sz w:val="20"/>
          <w:szCs w:val="20"/>
        </w:rPr>
        <w:t>Seller</w:t>
      </w:r>
      <w:r w:rsidRPr="00B52386">
        <w:rPr>
          <w:rFonts w:ascii="Franklin Gothic Book" w:hAnsi="Franklin Gothic Book"/>
          <w:sz w:val="20"/>
          <w:szCs w:val="20"/>
        </w:rPr>
        <w:t>.</w:t>
      </w:r>
    </w:p>
    <w:p w14:paraId="4D36E6DC" w14:textId="6151BFFE" w:rsidR="000353A6" w:rsidRPr="00B52386" w:rsidRDefault="000353A6" w:rsidP="00B52386">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3CE8F3BF" w:rsidR="002848F6" w:rsidRPr="005E4FA2" w:rsidRDefault="00164112"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164112">
        <w:rPr>
          <w:rFonts w:ascii="Franklin Gothic Medium" w:hAnsi="Franklin Gothic Medium" w:cs="Calibri"/>
          <w:szCs w:val="20"/>
        </w:rPr>
        <w:t xml:space="preserve">ASRC </w:t>
      </w:r>
      <w:proofErr w:type="spellStart"/>
      <w:r w:rsidRPr="00164112">
        <w:rPr>
          <w:rFonts w:ascii="Franklin Gothic Medium" w:hAnsi="Franklin Gothic Medium" w:cs="Calibri"/>
          <w:szCs w:val="20"/>
        </w:rPr>
        <w:t>Federal</w:t>
      </w:r>
      <w:r w:rsidR="002848F6" w:rsidRPr="005E4FA2">
        <w:rPr>
          <w:rFonts w:ascii="Franklin Gothic Medium" w:hAnsi="Franklin Gothic Medium" w:cs="Calibri"/>
          <w:szCs w:val="20"/>
        </w:rPr>
        <w:t>FURNISHED</w:t>
      </w:r>
      <w:proofErr w:type="spellEnd"/>
      <w:r w:rsidR="002848F6" w:rsidRPr="005E4FA2">
        <w:rPr>
          <w:rFonts w:ascii="Franklin Gothic Medium" w:hAnsi="Franklin Gothic Medium" w:cs="Calibri"/>
          <w:szCs w:val="20"/>
        </w:rPr>
        <w:t xml:space="preserve"> ITEMS AND INTELLECTUAL PROPERTY</w:t>
      </w:r>
    </w:p>
    <w:p w14:paraId="1DB080F8" w14:textId="704DEA64"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00164112" w:rsidRPr="00164112">
        <w:rPr>
          <w:rFonts w:ascii="Franklin Gothic Medium" w:hAnsi="Franklin Gothic Medium" w:cs="Calibri"/>
          <w:sz w:val="20"/>
          <w:u w:val="single"/>
        </w:rPr>
        <w:t>ASRC Federal</w:t>
      </w:r>
      <w:r w:rsidR="00164112">
        <w:rPr>
          <w:rFonts w:ascii="Franklin Gothic Medium" w:hAnsi="Franklin Gothic Medium" w:cs="Calibri"/>
          <w:sz w:val="20"/>
          <w:u w:val="single"/>
        </w:rPr>
        <w:t xml:space="preserve"> </w:t>
      </w:r>
      <w:r w:rsidRPr="00165EEE">
        <w:rPr>
          <w:rFonts w:ascii="Franklin Gothic Medium" w:hAnsi="Franklin Gothic Medium" w:cs="Calibri"/>
          <w:sz w:val="20"/>
          <w:u w:val="single"/>
        </w:rPr>
        <w:t>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w:t>
      </w:r>
      <w:proofErr w:type="gramStart"/>
      <w:r w:rsidRPr="0067166D">
        <w:rPr>
          <w:rFonts w:ascii="Franklin Gothic Book" w:hAnsi="Franklin Gothic Book"/>
          <w:sz w:val="20"/>
        </w:rPr>
        <w:t>party</w:t>
      </w:r>
      <w:r w:rsidR="00057BF6">
        <w:rPr>
          <w:rFonts w:ascii="Franklin Gothic Book" w:hAnsi="Franklin Gothic Book"/>
          <w:sz w:val="20"/>
        </w:rPr>
        <w:t>, and</w:t>
      </w:r>
      <w:proofErr w:type="gramEnd"/>
      <w:r w:rsidR="00057BF6">
        <w:rPr>
          <w:rFonts w:ascii="Franklin Gothic Book" w:hAnsi="Franklin Gothic Book"/>
          <w:sz w:val="20"/>
        </w:rPr>
        <w:t xml:space="preserve"> shall protect such items from access </w:t>
      </w:r>
      <w:r w:rsidR="00D51DB4">
        <w:rPr>
          <w:rFonts w:ascii="Franklin Gothic Book" w:hAnsi="Franklin Gothic Book"/>
          <w:sz w:val="20"/>
        </w:rPr>
        <w:t xml:space="preserve">or use </w:t>
      </w:r>
      <w:r w:rsidR="00057BF6">
        <w:rPr>
          <w:rFonts w:ascii="Franklin Gothic Book" w:hAnsi="Franklin Gothic Book"/>
          <w:sz w:val="20"/>
        </w:rPr>
        <w:t xml:space="preserve">by persons without a </w:t>
      </w:r>
      <w:r w:rsidR="00D51DB4">
        <w:rPr>
          <w:rFonts w:ascii="Franklin Gothic Book" w:hAnsi="Franklin Gothic Book"/>
          <w:sz w:val="20"/>
        </w:rPr>
        <w:t xml:space="preserve">genuine </w:t>
      </w:r>
      <w:r w:rsidR="00057BF6">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B73F8E">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00B73F8E" w:rsidRPr="0067166D">
        <w:rPr>
          <w:rFonts w:ascii="Franklin Gothic Book" w:hAnsi="Franklin Gothic Book"/>
          <w:sz w:val="20"/>
        </w:rPr>
        <w:t> </w:t>
      </w:r>
      <w:r w:rsidRPr="0067166D">
        <w:rPr>
          <w:rFonts w:ascii="Franklin Gothic Book" w:hAnsi="Franklin Gothic Book"/>
          <w:sz w:val="20"/>
        </w:rPr>
        <w:t xml:space="preserve">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3107DA74"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 xml:space="preserve">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w:t>
      </w:r>
      <w:r w:rsidR="00164112" w:rsidRPr="00164112">
        <w:rPr>
          <w:rFonts w:ascii="Franklin Gothic Book" w:hAnsi="Franklin Gothic Book"/>
          <w:sz w:val="20"/>
        </w:rPr>
        <w:t>ASRC Federal</w:t>
      </w:r>
      <w:r>
        <w:rPr>
          <w:rFonts w:ascii="Franklin Gothic Book" w:hAnsi="Franklin Gothic Book"/>
          <w:sz w:val="20"/>
        </w:rPr>
        <w:t>,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w:t>
      </w:r>
      <w:r w:rsidRPr="0067166D">
        <w:rPr>
          <w:rFonts w:ascii="Franklin Gothic Book" w:hAnsi="Franklin Gothic Book" w:cs="Calibri"/>
          <w:sz w:val="20"/>
        </w:rPr>
        <w:lastRenderedPageBreak/>
        <w:t xml:space="preserve">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t>
      </w:r>
      <w:proofErr w:type="gramStart"/>
      <w:r w:rsidRPr="004F700F">
        <w:rPr>
          <w:rFonts w:ascii="Franklin Gothic Book" w:hAnsi="Franklin Gothic Book" w:cs="Calibri"/>
          <w:sz w:val="20"/>
        </w:rPr>
        <w:t>whether or not</w:t>
      </w:r>
      <w:proofErr w:type="gramEnd"/>
      <w:r w:rsidRPr="004F700F">
        <w:rPr>
          <w:rFonts w:ascii="Franklin Gothic Book" w:hAnsi="Franklin Gothic Book" w:cs="Calibri"/>
          <w:sz w:val="20"/>
        </w:rPr>
        <w:t xml:space="preserve">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32B161C1"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w:t>
      </w:r>
      <w:proofErr w:type="gramStart"/>
      <w:r w:rsidRPr="008032C7">
        <w:rPr>
          <w:rFonts w:ascii="Franklin Gothic Book" w:hAnsi="Franklin Gothic Book"/>
          <w:szCs w:val="20"/>
        </w:rPr>
        <w:t>hereunder, or</w:t>
      </w:r>
      <w:proofErr w:type="gramEnd"/>
      <w:r w:rsidRPr="008032C7">
        <w:rPr>
          <w:rFonts w:ascii="Franklin Gothic Book" w:hAnsi="Franklin Gothic Book"/>
          <w:szCs w:val="20"/>
        </w:rPr>
        <w:t xml:space="preserve"> disclose any of the details connected with this Order to any third party, except as may be required to perform this Order.</w:t>
      </w:r>
      <w:r w:rsidR="005249D3">
        <w:rPr>
          <w:rFonts w:ascii="Franklin Gothic Book" w:hAnsi="Franklin Gothic Book"/>
          <w:szCs w:val="20"/>
        </w:rPr>
        <w:t xml:space="preserve">  </w:t>
      </w:r>
      <w:r w:rsidR="005249D3" w:rsidRPr="00B52386">
        <w:rPr>
          <w:rFonts w:ascii="Franklin Gothic Book" w:hAnsi="Franklin Gothic Book"/>
          <w:szCs w:val="20"/>
        </w:rPr>
        <w:t xml:space="preserve">Nothing in this Order shall be construed or interpreted to limit or in any way restrict the rights of the Government </w:t>
      </w:r>
      <w:proofErr w:type="gramStart"/>
      <w:r w:rsidR="005249D3" w:rsidRPr="00B52386">
        <w:rPr>
          <w:rFonts w:ascii="Franklin Gothic Book" w:hAnsi="Franklin Gothic Book"/>
          <w:szCs w:val="20"/>
        </w:rPr>
        <w:t>in regard to</w:t>
      </w:r>
      <w:proofErr w:type="gramEnd"/>
      <w:r w:rsidR="005249D3" w:rsidRPr="00B52386">
        <w:rPr>
          <w:rFonts w:ascii="Franklin Gothic Book" w:hAnsi="Franklin Gothic Book"/>
          <w:szCs w:val="20"/>
        </w:rPr>
        <w:t xml:space="preserve"> data, tooling or design the Government owns or has the right to use including its rights to authorize a third party’s use of such data, tooling or design.</w:t>
      </w:r>
      <w:r w:rsidR="005249D3">
        <w:rPr>
          <w:rFonts w:ascii="Franklin Gothic Book" w:hAnsi="Franklin Gothic Book"/>
          <w:szCs w:val="20"/>
        </w:rPr>
        <w:t xml:space="preserve">  </w:t>
      </w:r>
      <w:r w:rsidR="005249D3" w:rsidRPr="0067166D">
        <w:rPr>
          <w:rFonts w:ascii="Franklin Gothic Book" w:hAnsi="Franklin Gothic Book"/>
          <w:bCs/>
          <w:szCs w:val="20"/>
        </w:rPr>
        <w:t xml:space="preserve"> </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484B3234" w14:textId="77777777" w:rsidR="005249D3" w:rsidRPr="0067166D" w:rsidRDefault="00AB7BD3" w:rsidP="005249D3">
      <w:pPr>
        <w:pStyle w:val="BodyText"/>
        <w:rPr>
          <w:rFonts w:ascii="Franklin Gothic Book" w:hAnsi="Franklin Gothic Book"/>
        </w:rPr>
      </w:pPr>
      <w:r w:rsidRPr="00B52386">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 xml:space="preserve">Seller shall comply with the applicable provisions of any federal, </w:t>
      </w:r>
      <w:proofErr w:type="gramStart"/>
      <w:r w:rsidRPr="008032C7">
        <w:rPr>
          <w:rFonts w:ascii="Franklin Gothic Book" w:hAnsi="Franklin Gothic Book"/>
          <w:szCs w:val="20"/>
        </w:rPr>
        <w:t>state</w:t>
      </w:r>
      <w:proofErr w:type="gramEnd"/>
      <w:r w:rsidRPr="008032C7">
        <w:rPr>
          <w:rFonts w:ascii="Franklin Gothic Book" w:hAnsi="Franklin Gothic Book"/>
          <w:szCs w:val="20"/>
        </w:rPr>
        <w:t xml:space="preserve"> or local law or ordinance and all orders, rules and regulations issued thereunder</w:t>
      </w:r>
      <w:r w:rsidR="00585E77">
        <w:rPr>
          <w:rFonts w:ascii="Franklin Gothic Book" w:hAnsi="Franklin Gothic Book"/>
          <w:szCs w:val="20"/>
        </w:rPr>
        <w:t xml:space="preserve"> </w:t>
      </w:r>
      <w:r w:rsidR="00585E77" w:rsidRPr="00585E77">
        <w:rPr>
          <w:rFonts w:ascii="Franklin Gothic Book" w:hAnsi="Franklin Gothic Book"/>
          <w:szCs w:val="20"/>
        </w:rPr>
        <w:t>to include host nation laws for work outside of the United States</w:t>
      </w:r>
      <w:r w:rsidR="005249D3">
        <w:rPr>
          <w:rFonts w:ascii="Franklin Gothic Book" w:hAnsi="Franklin Gothic Book"/>
          <w:szCs w:val="20"/>
        </w:rPr>
        <w:t xml:space="preserve"> </w:t>
      </w:r>
      <w:r w:rsidR="005249D3">
        <w:rPr>
          <w:rFonts w:ascii="Franklin Gothic Book" w:hAnsi="Franklin Gothic Book"/>
        </w:rPr>
        <w:t>(collectively, “Laws”)</w:t>
      </w:r>
      <w:r w:rsidRPr="008032C7">
        <w:rPr>
          <w:rFonts w:ascii="Franklin Gothic Book" w:hAnsi="Franklin Gothic Book"/>
          <w:szCs w:val="20"/>
        </w:rPr>
        <w:t>.</w:t>
      </w:r>
      <w:r w:rsidR="005249D3">
        <w:rPr>
          <w:rFonts w:ascii="Franklin Gothic Book" w:hAnsi="Franklin Gothic Book"/>
          <w:szCs w:val="20"/>
        </w:rPr>
        <w:t xml:space="preserve">  </w:t>
      </w:r>
      <w:r w:rsidR="005249D3">
        <w:rPr>
          <w:rFonts w:ascii="Franklin Gothic Book" w:hAnsi="Franklin Gothic Book"/>
        </w:rPr>
        <w:t>Without limiting the generality of the foregoing, the term “Laws” includes the laws set forth in paragraphs (b) and (c) below.</w:t>
      </w:r>
      <w:r w:rsidR="005249D3" w:rsidRPr="0067166D">
        <w:rPr>
          <w:rFonts w:ascii="Franklin Gothic Book" w:hAnsi="Franklin Gothic Book"/>
        </w:rPr>
        <w:t xml:space="preserve">  </w:t>
      </w:r>
    </w:p>
    <w:p w14:paraId="7F731863" w14:textId="18277D18" w:rsidR="00AB7BD3" w:rsidRPr="005249D3" w:rsidRDefault="005249D3" w:rsidP="00A61F9B">
      <w:pPr>
        <w:pStyle w:val="BodyText"/>
        <w:spacing w:before="30" w:after="60"/>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w:t>
      </w:r>
      <w:r w:rsidRPr="00B52386">
        <w:rPr>
          <w:rFonts w:ascii="Franklin Gothic Book" w:hAnsi="Franklin Gothic Book"/>
        </w:rPr>
        <w:t>Section 13.0,</w:t>
      </w:r>
      <w:r>
        <w:rPr>
          <w:rFonts w:ascii="Franklin Gothic Book" w:hAnsi="Franklin Gothic Book"/>
        </w:rPr>
        <w:t xml:space="preserve"> Data Privacy and </w:t>
      </w:r>
      <w:r w:rsidR="00ED7419">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0472E55D" w14:textId="0642C430"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c</w:t>
      </w:r>
      <w:r>
        <w:rPr>
          <w:rFonts w:ascii="Franklin Gothic Book" w:hAnsi="Franklin Gothic Book" w:cs="Arial"/>
          <w:sz w:val="20"/>
          <w:szCs w:val="20"/>
        </w:rPr>
        <w:t>)</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w:t>
      </w:r>
      <w:proofErr w:type="gramStart"/>
      <w:r w:rsidR="00585E77" w:rsidRPr="00585E77">
        <w:rPr>
          <w:rFonts w:ascii="Franklin Gothic Book" w:hAnsi="Franklin Gothic Book" w:cs="Arial"/>
          <w:bCs/>
          <w:sz w:val="20"/>
          <w:szCs w:val="20"/>
        </w:rPr>
        <w:t>software</w:t>
      </w:r>
      <w:proofErr w:type="gramEnd"/>
      <w:r w:rsidR="00585E77" w:rsidRPr="00585E77">
        <w:rPr>
          <w:rFonts w:ascii="Franklin Gothic Book" w:hAnsi="Franklin Gothic Book" w:cs="Arial"/>
          <w:bCs/>
          <w:sz w:val="20"/>
          <w:szCs w:val="20"/>
        </w:rPr>
        <w:t xml:space="preserv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4A6D2833"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d</w:t>
      </w:r>
      <w:r>
        <w:rPr>
          <w:rFonts w:ascii="Franklin Gothic Book" w:hAnsi="Franklin Gothic Book" w:cs="Arial"/>
          <w:sz w:val="20"/>
          <w:szCs w:val="20"/>
        </w:rPr>
        <w:t xml:space="preserve">)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6898F361" w14:textId="08C095AD" w:rsidR="00B26BAD" w:rsidRDefault="00585E77" w:rsidP="00B26BAD">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B26BAD">
        <w:rPr>
          <w:rFonts w:ascii="Franklin Gothic Medium" w:hAnsi="Franklin Gothic Medium"/>
          <w:bCs/>
          <w:szCs w:val="20"/>
        </w:rPr>
        <w:t xml:space="preserve">PRIVACY AND </w:t>
      </w:r>
      <w:r w:rsidR="00D51DB4">
        <w:rPr>
          <w:rFonts w:ascii="Franklin Gothic Medium" w:hAnsi="Franklin Gothic Medium"/>
          <w:bCs/>
          <w:szCs w:val="20"/>
        </w:rPr>
        <w:t xml:space="preserve">CYBER </w:t>
      </w:r>
      <w:r w:rsidRPr="00585E77">
        <w:rPr>
          <w:rFonts w:ascii="Franklin Gothic Medium" w:hAnsi="Franklin Gothic Medium"/>
          <w:bCs/>
          <w:szCs w:val="20"/>
        </w:rPr>
        <w:t>SECURITY</w:t>
      </w:r>
      <w:r>
        <w:rPr>
          <w:rFonts w:ascii="Franklin Gothic Book" w:hAnsi="Franklin Gothic Book"/>
          <w:szCs w:val="20"/>
        </w:rPr>
        <w:t xml:space="preserve"> </w:t>
      </w:r>
    </w:p>
    <w:p w14:paraId="1AA9D032" w14:textId="77777777" w:rsidR="00D51DB4" w:rsidRPr="00BB7A86" w:rsidRDefault="00D51DB4" w:rsidP="00BB7A86">
      <w:pPr>
        <w:pStyle w:val="BodyText2"/>
        <w:tabs>
          <w:tab w:val="left" w:pos="0"/>
          <w:tab w:val="left" w:pos="540"/>
        </w:tabs>
        <w:spacing w:before="30" w:after="60"/>
        <w:jc w:val="both"/>
        <w:rPr>
          <w:rFonts w:ascii="Franklin Gothic Book" w:hAnsi="Franklin Gothic Book"/>
          <w:i/>
        </w:rPr>
      </w:pPr>
      <w:r w:rsidRPr="00BB7A86">
        <w:rPr>
          <w:rFonts w:ascii="Franklin Gothic Book" w:hAnsi="Franklin Gothic Book"/>
        </w:rPr>
        <w:t xml:space="preserve">(a) </w:t>
      </w:r>
      <w:r w:rsidRPr="00BB7A86">
        <w:rPr>
          <w:rFonts w:ascii="Franklin Gothic Book" w:hAnsi="Franklin Gothic Book"/>
          <w:i/>
        </w:rPr>
        <w:t xml:space="preserve"> Definitions.</w:t>
      </w:r>
    </w:p>
    <w:p w14:paraId="70323066"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“Cloud Computing” means on-demand network access to a shared pool of configurable computing resources (e.g., networks, servers, storage, and applications), and includes broad network access, measured service, and software-as-a-service, infrastructure-as-a-service, and platform-as-a-service.</w:t>
      </w:r>
    </w:p>
    <w:p w14:paraId="18F65A62" w14:textId="062C4162"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 xml:space="preserve"> “Customer Data” means information related to Buyer’s customers, suppliers, and teaming partners, and information derived from such information.</w:t>
      </w:r>
    </w:p>
    <w:p w14:paraId="26EF16C8" w14:textId="52816399"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“Cyber Incident” means actions taken through use of computer networks that result in a compromise or an actual or potentially adverse effect on an information system and/or the information residing therein.</w:t>
      </w:r>
    </w:p>
    <w:p w14:paraId="50890F92" w14:textId="75E2E79F"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“Data Protection Laws” </w:t>
      </w:r>
      <w:r w:rsidRPr="00BB7A86">
        <w:rPr>
          <w:rFonts w:ascii="Franklin Gothic Book" w:hAnsi="Franklin Gothic Book"/>
          <w:color w:val="000000" w:themeColor="text1"/>
        </w:rPr>
        <w:t xml:space="preserve">means all laws and regulations, including federal, state, local, and international, applicable to collecting, </w:t>
      </w:r>
      <w:proofErr w:type="gramStart"/>
      <w:r w:rsidRPr="00BB7A86">
        <w:rPr>
          <w:rFonts w:ascii="Franklin Gothic Book" w:hAnsi="Franklin Gothic Book"/>
          <w:color w:val="000000" w:themeColor="text1"/>
        </w:rPr>
        <w:t>processing</w:t>
      </w:r>
      <w:proofErr w:type="gramEnd"/>
      <w:r w:rsidRPr="00BB7A86">
        <w:rPr>
          <w:rFonts w:ascii="Franklin Gothic Book" w:hAnsi="Franklin Gothic Book"/>
          <w:color w:val="000000" w:themeColor="text1"/>
        </w:rPr>
        <w:t xml:space="preserve"> and transmitting Personal Information. </w:t>
      </w:r>
    </w:p>
    <w:p w14:paraId="3D230AE0" w14:textId="643C7E8E"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307CEDE6" w14:textId="77688886"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“Personal Information” </w:t>
      </w:r>
      <w:r w:rsidRPr="00BB7A86">
        <w:rPr>
          <w:rFonts w:ascii="Franklin Gothic Book" w:hAnsi="Franklin Gothic Book"/>
          <w:bCs/>
        </w:rPr>
        <w:t xml:space="preserve">means </w:t>
      </w:r>
      <w:r w:rsidRPr="00BB7A86">
        <w:rPr>
          <w:rFonts w:ascii="Franklin Gothic Book" w:hAnsi="Franklin Gothic Book"/>
          <w:color w:val="000000" w:themeColor="text1"/>
          <w:lang w:bidi="en-CA"/>
        </w:rPr>
        <w:t>any information relating to an identified or identifiable natural person as defined under applicable Data Protection Laws</w:t>
      </w:r>
      <w:r w:rsidRPr="00BB7A86">
        <w:rPr>
          <w:rFonts w:ascii="Franklin Gothic Book" w:hAnsi="Franklin Gothic Book"/>
          <w:color w:val="000000" w:themeColor="text1"/>
        </w:rPr>
        <w:t>, and</w:t>
      </w:r>
      <w:r w:rsidRPr="00BB7A86">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0F43B48" w14:textId="7C1F2BBC"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“Processing” means operations performed on Subcontract Data, including collection, recording, retention, alteration, use, disclosure, access, transfer, or destruction.</w:t>
      </w:r>
    </w:p>
    <w:p w14:paraId="5492EF54"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“Subcontract Data” means, collectively, Customer Data, Personal Information, Buyer’s proprietary information and other data provided to, developed for, or accessed by Seller relating to this Order.</w:t>
      </w:r>
    </w:p>
    <w:p w14:paraId="5E2BB210" w14:textId="2B9F00BE"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(b) </w:t>
      </w:r>
      <w:r w:rsidRPr="00BB7A86">
        <w:rPr>
          <w:rFonts w:ascii="Franklin Gothic Book" w:hAnsi="Franklin Gothic Book"/>
          <w:i/>
        </w:rPr>
        <w:t>Ownership and Use of Subcontract Data</w:t>
      </w:r>
      <w:r w:rsidRPr="00BB7A86">
        <w:rPr>
          <w:rFonts w:ascii="Franklin Gothic Book" w:hAnsi="Franklin Gothic Book"/>
        </w:rPr>
        <w:t xml:space="preserve">.  Subcontract Data shall remain the sole property of its owner, and Seller shall only use it to the extent necessary for performance and consistent with applicable law. </w:t>
      </w:r>
    </w:p>
    <w:p w14:paraId="35A5679D" w14:textId="65F8575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(c) </w:t>
      </w:r>
      <w:r w:rsidRPr="00BB7A86">
        <w:rPr>
          <w:rFonts w:ascii="Franklin Gothic Book" w:hAnsi="Franklin Gothic Book"/>
          <w:i/>
        </w:rPr>
        <w:t>Protection of Subcontract Data</w:t>
      </w:r>
      <w:r w:rsidRPr="00BB7A86">
        <w:rPr>
          <w:rFonts w:ascii="Franklin Gothic Book" w:hAnsi="Franklin Gothic Book"/>
        </w:rPr>
        <w:t xml:space="preserve">.  Seller </w:t>
      </w:r>
      <w:r w:rsidRPr="00BB7A86">
        <w:rPr>
          <w:rFonts w:ascii="Franklin Gothic Book" w:hAnsi="Franklin Gothic Book" w:cs="Calibri"/>
        </w:rPr>
        <w:t xml:space="preserve">shall safeguard Subcontract Data to </w:t>
      </w:r>
      <w:r w:rsidRPr="00BB7A86">
        <w:rPr>
          <w:rFonts w:ascii="Franklin Gothic Book" w:hAnsi="Franklin Gothic Book"/>
        </w:rPr>
        <w:t>standards no less rigorous than best industry practices.  Seller shall maintain (</w:t>
      </w:r>
      <w:proofErr w:type="spellStart"/>
      <w:r w:rsidRPr="00BB7A86">
        <w:rPr>
          <w:rFonts w:ascii="Franklin Gothic Book" w:hAnsi="Franklin Gothic Book"/>
        </w:rPr>
        <w:t>i</w:t>
      </w:r>
      <w:proofErr w:type="spellEnd"/>
      <w:r w:rsidRPr="00BB7A86">
        <w:rPr>
          <w:rFonts w:ascii="Franklin Gothic Book" w:hAnsi="Franklin Gothic Book"/>
        </w:rPr>
        <w:t xml:space="preserve">)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w:t>
      </w:r>
      <w:r w:rsidRPr="00BB7A86">
        <w:rPr>
          <w:rFonts w:ascii="Franklin Gothic Book" w:hAnsi="Franklin Gothic Book"/>
        </w:rPr>
        <w:lastRenderedPageBreak/>
        <w:t xml:space="preserve">United </w:t>
      </w:r>
      <w:proofErr w:type="gramStart"/>
      <w:r w:rsidRPr="00BB7A86">
        <w:rPr>
          <w:rFonts w:ascii="Franklin Gothic Book" w:hAnsi="Franklin Gothic Book"/>
        </w:rPr>
        <w:t>States, and</w:t>
      </w:r>
      <w:proofErr w:type="gramEnd"/>
      <w:r w:rsidRPr="00BB7A86">
        <w:rPr>
          <w:rFonts w:ascii="Franklin Gothic Book" w:hAnsi="Franklin Gothic Book"/>
        </w:rPr>
        <w:t xml:space="preserve"> shall obtain consents and take other actions as required by the laws of any country or jurisdiction with legal authority.   </w:t>
      </w:r>
    </w:p>
    <w:p w14:paraId="7237E5ED" w14:textId="368DA51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(d) </w:t>
      </w:r>
      <w:r w:rsidRPr="00BB7A86">
        <w:rPr>
          <w:rFonts w:ascii="Franklin Gothic Book" w:hAnsi="Franklin Gothic Book"/>
          <w:i/>
        </w:rPr>
        <w:t>Actual or Suspected Data Security Breach or Cyber Incident (collectively, “Breaches”)</w:t>
      </w:r>
      <w:r w:rsidRPr="00BB7A86">
        <w:rPr>
          <w:rFonts w:ascii="Franklin Gothic Book" w:hAnsi="Franklin Gothic Book"/>
        </w:rPr>
        <w:t xml:space="preserve">.  Seller shall immediately notify Buyer in writing of any Breaches, and at its own expense, investigate and identify its cause.  If Buyer reasonably determines that Seller’s acts or omissions proximately caused the Breach, Seller shall promptly mitigate such Breach and implement recovery, remediation, or related actions to Buyer’s reasonable satisfaction. </w:t>
      </w:r>
      <w:r w:rsidRPr="00BB7A86">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BB7A86" w:rsidDel="002B0F8B">
        <w:rPr>
          <w:rFonts w:ascii="Franklin Gothic Book" w:hAnsi="Franklin Gothic Book"/>
          <w:color w:val="000000" w:themeColor="text1"/>
        </w:rPr>
        <w:t xml:space="preserve"> </w:t>
      </w:r>
      <w:r w:rsidRPr="00BB7A86">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77BAD0F7" w14:textId="7E725E22"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(e) </w:t>
      </w:r>
      <w:r w:rsidRPr="00BB7A86">
        <w:rPr>
          <w:rFonts w:ascii="Franklin Gothic Book" w:hAnsi="Franklin Gothic Book"/>
          <w:i/>
        </w:rPr>
        <w:t>Compliance with Legal Process</w:t>
      </w:r>
      <w:r w:rsidRPr="00BB7A86">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038FC63B" w14:textId="5D9D1773"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(f) </w:t>
      </w:r>
      <w:r w:rsidRPr="00BB7A86">
        <w:rPr>
          <w:rFonts w:ascii="Franklin Gothic Book" w:hAnsi="Franklin Gothic Book"/>
          <w:i/>
        </w:rPr>
        <w:t>Retention,</w:t>
      </w:r>
      <w:r w:rsidRPr="00BB7A86">
        <w:rPr>
          <w:rFonts w:ascii="Franklin Gothic Book" w:hAnsi="Franklin Gothic Book"/>
        </w:rPr>
        <w:t xml:space="preserve"> </w:t>
      </w:r>
      <w:r w:rsidRPr="00BB7A86">
        <w:rPr>
          <w:rFonts w:ascii="Franklin Gothic Book" w:hAnsi="Franklin Gothic Book"/>
          <w:i/>
        </w:rPr>
        <w:t>Destruction or Return of Information and Data</w:t>
      </w:r>
      <w:r w:rsidRPr="00BB7A86">
        <w:rPr>
          <w:rFonts w:ascii="Franklin Gothic Book" w:hAnsi="Franklin Gothic Book"/>
        </w:rPr>
        <w:t>.  Unless otherwise legally required, Seller and its suppliers shall return, delete, or destroy all Subcontract Data, including all originals and copies in any medium and their derivatives, upon the earlier of (</w:t>
      </w:r>
      <w:proofErr w:type="spellStart"/>
      <w:r w:rsidRPr="00BB7A86">
        <w:rPr>
          <w:rFonts w:ascii="Franklin Gothic Book" w:hAnsi="Franklin Gothic Book"/>
        </w:rPr>
        <w:t>i</w:t>
      </w:r>
      <w:proofErr w:type="spellEnd"/>
      <w:r w:rsidRPr="00BB7A86">
        <w:rPr>
          <w:rFonts w:ascii="Franklin Gothic Book" w:hAnsi="Franklin Gothic Book"/>
        </w:rPr>
        <w:t xml:space="preserve">) Buyer’s request, or (ii) the completion of Seller’s obligations under the </w:t>
      </w:r>
      <w:r w:rsidRPr="00BB7A86">
        <w:rPr>
          <w:rFonts w:ascii="Franklin Gothic Book" w:hAnsi="Franklin Gothic Book"/>
          <w:bCs/>
        </w:rPr>
        <w:t>Order</w:t>
      </w:r>
      <w:r w:rsidRPr="00BB7A86">
        <w:rPr>
          <w:rFonts w:ascii="Franklin Gothic Book" w:hAnsi="Franklin Gothic Book"/>
        </w:rPr>
        <w:t xml:space="preserve">.  Seller shall certify to Buyer in writing its compliance with this requirement. </w:t>
      </w:r>
    </w:p>
    <w:p w14:paraId="50166E3D" w14:textId="5E216B90" w:rsidR="00D51DB4" w:rsidRPr="00BB7A86" w:rsidRDefault="00D51DB4" w:rsidP="00BB7A86">
      <w:pPr>
        <w:pStyle w:val="RGHeading2"/>
        <w:numPr>
          <w:ilvl w:val="0"/>
          <w:numId w:val="0"/>
        </w:numPr>
        <w:tabs>
          <w:tab w:val="left" w:pos="720"/>
        </w:tabs>
        <w:spacing w:before="30" w:after="60"/>
        <w:jc w:val="both"/>
        <w:rPr>
          <w:rFonts w:ascii="Franklin Gothic Book" w:hAnsi="Franklin Gothic Book"/>
          <w:iCs/>
        </w:rPr>
      </w:pPr>
      <w:r w:rsidRPr="00BB7A86">
        <w:rPr>
          <w:rFonts w:ascii="Franklin Gothic Book" w:hAnsi="Franklin Gothic Book"/>
          <w:iCs/>
        </w:rPr>
        <w:t xml:space="preserve">(g)  </w:t>
      </w:r>
      <w:r w:rsidRPr="00BB7A86">
        <w:rPr>
          <w:rFonts w:ascii="Franklin Gothic Book" w:hAnsi="Franklin Gothic Book"/>
          <w:i/>
          <w:iCs/>
        </w:rPr>
        <w:t>Additional Cyber Security Requirements.</w:t>
      </w:r>
      <w:r w:rsidRPr="00BB7A86">
        <w:rPr>
          <w:rFonts w:ascii="Franklin Gothic Book" w:hAnsi="Franklin Gothic Book"/>
          <w:iCs/>
        </w:rPr>
        <w:t xml:space="preserve">  In addition to other cyber security requirements set forth elsewhere in this </w:t>
      </w:r>
      <w:r w:rsidRPr="00BB7A86">
        <w:rPr>
          <w:rFonts w:ascii="Franklin Gothic Book" w:hAnsi="Franklin Gothic Book"/>
          <w:bCs/>
        </w:rPr>
        <w:t>Order</w:t>
      </w:r>
      <w:r w:rsidRPr="00BB7A86">
        <w:rPr>
          <w:rFonts w:ascii="Franklin Gothic Book" w:hAnsi="Franklin Gothic Book"/>
          <w:iCs/>
        </w:rPr>
        <w:t>, Seller shall comply with the following:</w:t>
      </w:r>
    </w:p>
    <w:p w14:paraId="383759AF" w14:textId="33AF228A"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 xml:space="preserve">Audit and Inspection.  </w:t>
      </w:r>
      <w:r w:rsidRPr="00BB7A86">
        <w:rPr>
          <w:rFonts w:ascii="Franklin Gothic Book" w:hAnsi="Franklin Gothic Book"/>
          <w:iCs/>
        </w:rPr>
        <w:t xml:space="preserve">Upon Buyer’s request, </w:t>
      </w:r>
      <w:r w:rsidRPr="00BB7A86">
        <w:rPr>
          <w:rFonts w:ascii="Franklin Gothic Book" w:hAnsi="Franklin Gothic Book"/>
        </w:rPr>
        <w:t>Seller shall promptly verify its compliance with security requirements relating to Subcontract Data and notify Buyer of any requirements it does not fully comply with and the date it expects to become fully compliant.  Seller also shall notify Buyer within ten (10) business days of discovery that it no longer complies with a security requirement. Buyer shall treat as confidential and not disclose Seller’s practices, records, and compliance documentation without Seller’s permission, except as necessary to comply with applicable laws.</w:t>
      </w:r>
    </w:p>
    <w:p w14:paraId="285F4951" w14:textId="78A18563"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t>SSP and POA&amp;M.</w:t>
      </w:r>
      <w:r w:rsidRPr="00BB7A86">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it is necessary for the Government to assess compliance with applicable cyber security regulations.</w:t>
      </w:r>
    </w:p>
    <w:p w14:paraId="286EBEE8" w14:textId="3671CCC0"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t>Cloud Computing</w:t>
      </w:r>
      <w:r w:rsidRPr="00BB7A86">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w:t>
      </w:r>
      <w:proofErr w:type="gramStart"/>
      <w:r w:rsidRPr="00BB7A86">
        <w:rPr>
          <w:rFonts w:ascii="Franklin Gothic Book" w:hAnsi="Franklin Gothic Book"/>
        </w:rPr>
        <w:t>retain Subcontract Data within the United States at all times</w:t>
      </w:r>
      <w:proofErr w:type="gramEnd"/>
      <w:r w:rsidRPr="00BB7A86">
        <w:rPr>
          <w:rFonts w:ascii="Franklin Gothic Book" w:hAnsi="Franklin Gothic Book"/>
        </w:rPr>
        <w:t xml:space="preserve">, to include data backups, unless the Seller receives written notification from Buyer to use another location.  Seller shall certify to Buyer in writing its compliance with this requirement. </w:t>
      </w:r>
    </w:p>
    <w:p w14:paraId="4E2540CA" w14:textId="026BBA9E"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color w:val="000000" w:themeColor="text1"/>
        </w:rPr>
        <w:t xml:space="preserve">Buyer’s Information Systems.  If Buyer allows Seller to access Buyer’s information systems, Seller shall ensure the proper use and protection of such systems.  Access to certain systems and data may be restricted to U.S. Persons/U.S. Citizenship.  Seller may be required to conduct identity proofing diligence on its employees in connection with any use or access to Buyer’s information systems, including verification of citizenship status. </w:t>
      </w:r>
      <w:r w:rsidRPr="00BB7A86">
        <w:rPr>
          <w:rFonts w:ascii="Franklin Gothic Book" w:hAnsi="Franklin Gothic Book"/>
          <w:iCs/>
        </w:rPr>
        <w:t xml:space="preserve">Buyer may revoke its authorization at any time at its sole discretion.  </w:t>
      </w:r>
    </w:p>
    <w:p w14:paraId="48E8F62A" w14:textId="4CB8B6F9" w:rsidR="004E33D8"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Seller’s Information Systems.</w:t>
      </w:r>
      <w:r w:rsidRPr="00BB7A86">
        <w:rPr>
          <w:rFonts w:ascii="Franklin Gothic Book" w:hAnsi="Franklin Gothic Book"/>
          <w:iCs/>
        </w:rPr>
        <w:t>  Seller is solely responsible for all information systems it uses to access Buyer’s information systems and Buyer’s customer’s information systems.  Seller will ensure its information systems include up-to-date anti-virus software to prevent viruses and other malware from reaching Buyer’s and Buyer’s customer’s information systems through Seller’s information systems.</w:t>
      </w:r>
    </w:p>
    <w:p w14:paraId="727309FF" w14:textId="1EB291F4" w:rsidR="00B26BAD" w:rsidRPr="00B52386" w:rsidRDefault="00B26BAD"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237AA0">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w:t>
      </w:r>
      <w:r w:rsidR="00164112" w:rsidRPr="00164112">
        <w:rPr>
          <w:rFonts w:ascii="Franklin Gothic Book" w:hAnsi="Franklin Gothic Book"/>
          <w:lang w:val="en"/>
        </w:rPr>
        <w:t>ASRC Federal</w:t>
      </w:r>
      <w:r w:rsidR="007C354E">
        <w:rPr>
          <w:rFonts w:ascii="Franklin Gothic Book" w:hAnsi="Franklin Gothic Book"/>
          <w:lang w:val="en"/>
        </w:rPr>
        <w:t xml:space="preserve"> </w:t>
      </w:r>
      <w:r w:rsidRPr="00B26BAD">
        <w:rPr>
          <w:rFonts w:ascii="Franklin Gothic Book" w:hAnsi="Franklin Gothic Book"/>
          <w:lang w:val="en"/>
        </w:rPr>
        <w:t xml:space="preserve">in the performance of this </w:t>
      </w:r>
      <w:r>
        <w:rPr>
          <w:rFonts w:ascii="Franklin Gothic Book" w:hAnsi="Franklin Gothic Book"/>
          <w:lang w:val="en"/>
        </w:rPr>
        <w:t>Order</w:t>
      </w:r>
      <w:r w:rsidRPr="00B26BAD">
        <w:rPr>
          <w:rFonts w:ascii="Franklin Gothic Book" w:hAnsi="Franklin Gothic Book"/>
          <w:lang w:val="en"/>
        </w:rPr>
        <w:t xml:space="preserve">, as those terms are defined in FAR 52.204-24 and DFARS 252.204-7017, respectively.  Seller shall notify Buyer immediately should it discover that it has provided, or may provide in the future, such prohibited </w:t>
      </w:r>
      <w:proofErr w:type="gramStart"/>
      <w:r w:rsidRPr="00B26BAD">
        <w:rPr>
          <w:rFonts w:ascii="Franklin Gothic Book" w:hAnsi="Franklin Gothic Book"/>
          <w:lang w:val="en"/>
        </w:rPr>
        <w:t>equipment</w:t>
      </w:r>
      <w:proofErr w:type="gramEnd"/>
      <w:r w:rsidRPr="00B26BAD">
        <w:rPr>
          <w:rFonts w:ascii="Franklin Gothic Book" w:hAnsi="Franklin Gothic Book"/>
          <w:lang w:val="en"/>
        </w:rPr>
        <w:t xml:space="preserve"> or services.</w:t>
      </w:r>
    </w:p>
    <w:p w14:paraId="637A1A44" w14:textId="6D6461B1"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 xml:space="preserve">For purposes of this clause, </w:t>
      </w:r>
      <w:proofErr w:type="gramStart"/>
      <w:r w:rsidRPr="00AB7BD3">
        <w:rPr>
          <w:rFonts w:ascii="Franklin Gothic Book" w:hAnsi="Franklin Gothic Book"/>
          <w:szCs w:val="20"/>
        </w:rPr>
        <w:t>Goods</w:t>
      </w:r>
      <w:proofErr w:type="gramEnd"/>
      <w:r w:rsidRPr="00AB7BD3">
        <w:rPr>
          <w:rFonts w:ascii="Franklin Gothic Book" w:hAnsi="Franklin Gothic Book"/>
          <w:szCs w:val="20"/>
        </w:rPr>
        <w:t xml:space="preserve">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w:t>
      </w:r>
      <w:proofErr w:type="gramStart"/>
      <w:r w:rsidRPr="00AB7BD3">
        <w:rPr>
          <w:rFonts w:ascii="Franklin Gothic Book" w:hAnsi="Franklin Gothic Book"/>
          <w:szCs w:val="20"/>
        </w:rPr>
        <w:t>repair, but</w:t>
      </w:r>
      <w:proofErr w:type="gramEnd"/>
      <w:r w:rsidRPr="00AB7BD3">
        <w:rPr>
          <w:rFonts w:ascii="Franklin Gothic Book" w:hAnsi="Franklin Gothic Book"/>
          <w:szCs w:val="20"/>
        </w:rPr>
        <w:t xml:space="preserve">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proofErr w:type="gramStart"/>
      <w:r w:rsidRPr="00AB7BD3">
        <w:rPr>
          <w:rFonts w:ascii="Franklin Gothic Book" w:hAnsi="Franklin Gothic Book" w:cs="Arial"/>
          <w:sz w:val="20"/>
          <w:szCs w:val="20"/>
        </w:rPr>
        <w:lastRenderedPageBreak/>
        <w:t>In the event that</w:t>
      </w:r>
      <w:proofErr w:type="gramEnd"/>
      <w:r w:rsidRPr="00AB7BD3">
        <w:rPr>
          <w:rFonts w:ascii="Franklin Gothic Book" w:hAnsi="Franklin Gothic Book" w:cs="Arial"/>
          <w:sz w:val="20"/>
          <w:szCs w:val="20"/>
        </w:rPr>
        <w:t xml:space="preserve">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w:t>
      </w:r>
      <w:proofErr w:type="gramStart"/>
      <w:r w:rsidR="007F26F4" w:rsidRPr="00AB7BD3">
        <w:rPr>
          <w:rFonts w:ascii="Franklin Gothic Book" w:hAnsi="Franklin Gothic Book"/>
          <w:szCs w:val="20"/>
        </w:rPr>
        <w:t>period of time</w:t>
      </w:r>
      <w:proofErr w:type="gramEnd"/>
      <w:r w:rsidR="007F26F4" w:rsidRPr="00AB7BD3">
        <w:rPr>
          <w:rFonts w:ascii="Franklin Gothic Book" w:hAnsi="Franklin Gothic Book"/>
          <w:szCs w:val="20"/>
        </w:rPr>
        <w:t xml:space="preserv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 xml:space="preserve">top all work on this Order on the date and to the extent </w:t>
      </w:r>
      <w:proofErr w:type="gramStart"/>
      <w:r w:rsidR="00AB7BD3" w:rsidRPr="008032C7">
        <w:rPr>
          <w:rFonts w:ascii="Franklin Gothic Book" w:hAnsi="Franklin Gothic Book" w:cs="Arial"/>
          <w:sz w:val="20"/>
          <w:szCs w:val="20"/>
        </w:rPr>
        <w:t>specified;</w:t>
      </w:r>
      <w:proofErr w:type="gramEnd"/>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 xml:space="preserve">lace no further contracts hereunder except as may be necessary for completing such portions of the Order as have not been </w:t>
      </w:r>
      <w:proofErr w:type="gramStart"/>
      <w:r w:rsidR="00AB7BD3" w:rsidRPr="008032C7">
        <w:rPr>
          <w:rFonts w:ascii="Franklin Gothic Book" w:hAnsi="Franklin Gothic Book" w:cs="Arial"/>
          <w:sz w:val="20"/>
          <w:szCs w:val="20"/>
        </w:rPr>
        <w:t>terminated;</w:t>
      </w:r>
      <w:proofErr w:type="gramEnd"/>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 xml:space="preserve">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w:t>
      </w:r>
      <w:proofErr w:type="gramStart"/>
      <w:r w:rsidRPr="0070158F">
        <w:rPr>
          <w:rFonts w:ascii="Franklin Gothic Book" w:hAnsi="Franklin Gothic Book"/>
          <w:sz w:val="20"/>
        </w:rPr>
        <w:t>failure;</w:t>
      </w:r>
      <w:proofErr w:type="gramEnd"/>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is so terminated, Buyer may procure or otherwise obtain, upon such terms and in such manner as Buyer may deem appropriate, goods or services </w:t>
      </w:r>
      <w:proofErr w:type="gramStart"/>
      <w:r w:rsidRPr="0070158F">
        <w:rPr>
          <w:rFonts w:ascii="Franklin Gothic Book" w:hAnsi="Franklin Gothic Book"/>
          <w:szCs w:val="20"/>
        </w:rPr>
        <w:t>similar to</w:t>
      </w:r>
      <w:proofErr w:type="gramEnd"/>
      <w:r w:rsidRPr="0070158F">
        <w:rPr>
          <w:rFonts w:ascii="Franklin Gothic Book" w:hAnsi="Franklin Gothic Book"/>
          <w:szCs w:val="20"/>
        </w:rPr>
        <w:t xml:space="preserve">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w:t>
      </w:r>
      <w:proofErr w:type="gramStart"/>
      <w:r w:rsidRPr="0067166D">
        <w:rPr>
          <w:rFonts w:ascii="Franklin Gothic Book" w:hAnsi="Franklin Gothic Book" w:cs="Arial"/>
          <w:bCs/>
          <w:sz w:val="20"/>
          <w:szCs w:val="20"/>
        </w:rPr>
        <w:t>enter into</w:t>
      </w:r>
      <w:proofErr w:type="gramEnd"/>
      <w:r w:rsidRPr="0067166D">
        <w:rPr>
          <w:rFonts w:ascii="Franklin Gothic Book" w:hAnsi="Franklin Gothic Book" w:cs="Arial"/>
          <w:bCs/>
          <w:sz w:val="20"/>
          <w:szCs w:val="20"/>
        </w:rPr>
        <w:t xml:space="preserve">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w:t>
      </w:r>
      <w:proofErr w:type="gramStart"/>
      <w:r w:rsidRPr="00D32594">
        <w:rPr>
          <w:rFonts w:ascii="Franklin Gothic Book" w:hAnsi="Franklin Gothic Book"/>
          <w:sz w:val="20"/>
          <w:szCs w:val="20"/>
        </w:rPr>
        <w:t>the 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w:t>
      </w:r>
      <w:proofErr w:type="gramStart"/>
      <w:r w:rsidRPr="00D32594">
        <w:rPr>
          <w:rFonts w:ascii="Franklin Gothic Book" w:hAnsi="Franklin Gothic Book"/>
          <w:sz w:val="20"/>
          <w:szCs w:val="20"/>
        </w:rPr>
        <w:t>indemnify</w:t>
      </w:r>
      <w:proofErr w:type="gramEnd"/>
      <w:r w:rsidRPr="00D32594">
        <w:rPr>
          <w:rFonts w:ascii="Franklin Gothic Book" w:hAnsi="Franklin Gothic Book"/>
          <w:sz w:val="20"/>
          <w:szCs w:val="20"/>
        </w:rPr>
        <w:t xml:space="preserve">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2EED971" w14:textId="5844F10E" w:rsidR="00B342F2" w:rsidRPr="00237AA0" w:rsidRDefault="00B342F2" w:rsidP="00237AA0">
      <w:pPr>
        <w:spacing w:before="30" w:after="60"/>
        <w:ind w:right="86"/>
        <w:jc w:val="both"/>
        <w:rPr>
          <w:rFonts w:ascii="Franklin Gothic Book" w:hAnsi="Franklin Gothic Book"/>
          <w:sz w:val="20"/>
          <w:szCs w:val="20"/>
        </w:rPr>
      </w:pPr>
      <w:r w:rsidRPr="00237AA0">
        <w:rPr>
          <w:rFonts w:ascii="Franklin Gothic Book" w:hAnsi="Franklin Gothic Book"/>
          <w:sz w:val="20"/>
          <w:szCs w:val="20"/>
        </w:rPr>
        <w:t xml:space="preserve">(e) </w:t>
      </w:r>
      <w:r w:rsidR="00D51DB4"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D51DB4">
        <w:rPr>
          <w:rFonts w:ascii="Franklin Gothic Book" w:hAnsi="Franklin Gothic Book"/>
          <w:sz w:val="20"/>
          <w:szCs w:val="20"/>
        </w:rPr>
        <w:t>Subcontract</w:t>
      </w:r>
      <w:r w:rsidR="00D51DB4" w:rsidRPr="00A70FAD">
        <w:rPr>
          <w:rFonts w:ascii="Franklin Gothic Book" w:hAnsi="Franklin Gothic Book"/>
          <w:sz w:val="20"/>
          <w:szCs w:val="20"/>
        </w:rPr>
        <w:t>, such dispute shall be governed by Federal law.</w:t>
      </w:r>
      <w:r w:rsidR="00D51DB4" w:rsidRPr="00ED2BD2" w:rsidDel="00F95501">
        <w:rPr>
          <w:rFonts w:ascii="Franklin Gothic Book" w:hAnsi="Franklin Gothic Book"/>
          <w:sz w:val="20"/>
          <w:szCs w:val="20"/>
        </w:rPr>
        <w:t xml:space="preserve"> </w:t>
      </w:r>
      <w:r w:rsidRPr="00237AA0">
        <w:rPr>
          <w:rFonts w:ascii="Franklin Gothic Book" w:hAnsi="Franklin Gothic Book"/>
          <w:sz w:val="20"/>
          <w:szCs w:val="20"/>
        </w:rPr>
        <w:t xml:space="preserve">  </w:t>
      </w:r>
    </w:p>
    <w:p w14:paraId="6E150DBB" w14:textId="39D747E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614B232E"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w:t>
      </w:r>
      <w:r w:rsidR="00B5000E">
        <w:rPr>
          <w:rFonts w:ascii="Franklin Gothic Book" w:hAnsi="Franklin Gothic Book"/>
          <w:szCs w:val="20"/>
        </w:rPr>
        <w:t xml:space="preserve">written </w:t>
      </w:r>
      <w:r w:rsidRPr="00AB7BD3">
        <w:rPr>
          <w:rFonts w:ascii="Franklin Gothic Book" w:hAnsi="Franklin Gothic Book"/>
          <w:szCs w:val="20"/>
        </w:rPr>
        <w:t xml:space="preserve">approval before subcontracting </w:t>
      </w:r>
      <w:r w:rsidR="00B5000E">
        <w:rPr>
          <w:rFonts w:ascii="Franklin Gothic Book" w:hAnsi="Franklin Gothic Book"/>
          <w:szCs w:val="20"/>
        </w:rPr>
        <w:t xml:space="preserve">this Order or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xml:space="preserve">. Seller shall have no right, </w:t>
      </w:r>
      <w:proofErr w:type="gramStart"/>
      <w:r w:rsidRPr="00AB7BD3">
        <w:rPr>
          <w:rFonts w:ascii="Franklin Gothic Book" w:hAnsi="Franklin Gothic Book"/>
          <w:szCs w:val="20"/>
        </w:rPr>
        <w:t>power</w:t>
      </w:r>
      <w:proofErr w:type="gramEnd"/>
      <w:r w:rsidRPr="00AB7BD3">
        <w:rPr>
          <w:rFonts w:ascii="Franklin Gothic Book" w:hAnsi="Franklin Gothic Book"/>
          <w:szCs w:val="20"/>
        </w:rPr>
        <w:t xml:space="preserve">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 xml:space="preserve">to insist upon strict performance of any of the terms and conditions in this Order or to exercise any rights or remedies, shall not be construed as a waiver of its rights to assert any of same or to rely on any </w:t>
      </w:r>
      <w:r w:rsidR="004D5800" w:rsidRPr="00AB7BD3">
        <w:rPr>
          <w:rFonts w:ascii="Franklin Gothic Book" w:hAnsi="Franklin Gothic Book"/>
          <w:szCs w:val="20"/>
        </w:rPr>
        <w:lastRenderedPageBreak/>
        <w:t>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12AC1457"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 xml:space="preserve">Business Ethics &amp; </w:t>
      </w:r>
      <w:proofErr w:type="gramStart"/>
      <w:r w:rsidRPr="00AB7BD3">
        <w:rPr>
          <w:rFonts w:ascii="Franklin Gothic Medium" w:hAnsi="Franklin Gothic Medium"/>
          <w:bCs/>
          <w:caps/>
          <w:szCs w:val="20"/>
        </w:rPr>
        <w:t>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w:t>
      </w:r>
      <w:proofErr w:type="gramEnd"/>
      <w:r w:rsidR="0074250B" w:rsidRPr="00AB7BD3">
        <w:rPr>
          <w:rFonts w:ascii="Franklin Gothic Book" w:hAnsi="Franklin Gothic Book"/>
          <w:szCs w:val="20"/>
        </w:rPr>
        <w:t xml:space="preserve"> will conduct its business in compliance with </w:t>
      </w:r>
      <w:r w:rsidR="007C354E" w:rsidRPr="007C354E">
        <w:rPr>
          <w:rFonts w:ascii="Franklin Gothic Book" w:hAnsi="Franklin Gothic Book"/>
          <w:szCs w:val="20"/>
        </w:rPr>
        <w:t>ASRC Federal</w:t>
      </w:r>
      <w:r w:rsidR="007C354E">
        <w:rPr>
          <w:rFonts w:ascii="Franklin Gothic Book" w:hAnsi="Franklin Gothic Book"/>
          <w:szCs w:val="20"/>
        </w:rPr>
        <w:t xml:space="preserve"> </w:t>
      </w:r>
      <w:r w:rsidR="0074250B" w:rsidRPr="00AB7BD3">
        <w:rPr>
          <w:rFonts w:ascii="Franklin Gothic Book" w:hAnsi="Franklin Gothic Book"/>
          <w:szCs w:val="20"/>
        </w:rPr>
        <w:t xml:space="preserve">Supplier Code of Conduct, and incorporated into this Order by reference.  </w:t>
      </w:r>
    </w:p>
    <w:p w14:paraId="1694022B" w14:textId="215D7813"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xml:space="preserve">; and (2) that Seller or its </w:t>
      </w:r>
      <w:r w:rsidR="00B1293E">
        <w:rPr>
          <w:rFonts w:ascii="Franklin Gothic Book" w:hAnsi="Franklin Gothic Book"/>
          <w:szCs w:val="20"/>
        </w:rPr>
        <w:t>principals</w:t>
      </w:r>
      <w:r w:rsidR="00B1293E" w:rsidRPr="00CF3BE1">
        <w:rPr>
          <w:rFonts w:ascii="Franklin Gothic Book" w:hAnsi="Franklin Gothic Book"/>
          <w:szCs w:val="20"/>
        </w:rPr>
        <w:t xml:space="preserve"> </w:t>
      </w:r>
      <w:r w:rsidRPr="00CF3BE1">
        <w:rPr>
          <w:rFonts w:ascii="Franklin Gothic Book" w:hAnsi="Franklin Gothic Book"/>
          <w:szCs w:val="20"/>
        </w:rPr>
        <w:t>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74D80FBB" w14:textId="3D406629" w:rsidR="007B47B2" w:rsidRPr="007B47B2"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w:t>
      </w:r>
      <w:proofErr w:type="gramStart"/>
      <w:r w:rsidRPr="008032C7">
        <w:rPr>
          <w:rFonts w:ascii="Franklin Gothic Book" w:hAnsi="Franklin Gothic Book"/>
          <w:szCs w:val="20"/>
        </w:rPr>
        <w:t>agreements</w:t>
      </w:r>
      <w:proofErr w:type="gramEnd"/>
      <w:r w:rsidRPr="008032C7">
        <w:rPr>
          <w:rFonts w:ascii="Franklin Gothic Book" w:hAnsi="Franklin Gothic Book"/>
          <w:szCs w:val="20"/>
        </w:rPr>
        <w:t xml:space="preserve"> or understandings of any kind, whether written or oral, relating to the subject matter hereof.</w:t>
      </w:r>
    </w:p>
    <w:p w14:paraId="59303366" w14:textId="708B8D84"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0" w:name="P2140_122907"/>
      <w:bookmarkStart w:id="1" w:name="P2142_123006"/>
      <w:bookmarkEnd w:id="0"/>
      <w:bookmarkEnd w:id="1"/>
    </w:p>
    <w:sectPr w:rsidR="009D010F" w:rsidRPr="00A33BFF" w:rsidSect="009E4E34">
      <w:headerReference w:type="default" r:id="rId13"/>
      <w:footerReference w:type="default" r:id="rId14"/>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F5DD" w14:textId="77777777" w:rsidR="00B175D1" w:rsidRDefault="00B175D1">
      <w:r>
        <w:separator/>
      </w:r>
    </w:p>
  </w:endnote>
  <w:endnote w:type="continuationSeparator" w:id="0">
    <w:p w14:paraId="3D0BAFC9" w14:textId="77777777" w:rsidR="00B175D1" w:rsidRDefault="00B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36C" w14:textId="3A6BBAC2"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C229BC">
      <w:rPr>
        <w:rFonts w:ascii="Franklin Gothic Book" w:hAnsi="Franklin Gothic Book" w:cs="Arial"/>
        <w:sz w:val="18"/>
        <w:szCs w:val="18"/>
      </w:rPr>
      <w:t>06/16</w:t>
    </w:r>
    <w:r w:rsidR="006D152B">
      <w:rPr>
        <w:rFonts w:ascii="Franklin Gothic Book" w:hAnsi="Franklin Gothic Book" w:cs="Arial"/>
        <w:sz w:val="18"/>
        <w:szCs w:val="18"/>
      </w:rPr>
      <w:t>/20</w:t>
    </w:r>
    <w:r w:rsidR="00B5000E">
      <w:rPr>
        <w:rFonts w:ascii="Franklin Gothic Book" w:hAnsi="Franklin Gothic Book" w:cs="Arial"/>
        <w:sz w:val="18"/>
        <w:szCs w:val="18"/>
      </w:rPr>
      <w:t>2</w:t>
    </w:r>
    <w:r w:rsidR="00B1293E">
      <w:rPr>
        <w:rFonts w:ascii="Franklin Gothic Book" w:hAnsi="Franklin Gothic Book" w:cs="Arial"/>
        <w:sz w:val="18"/>
        <w:szCs w:val="18"/>
      </w:rPr>
      <w:t>2</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5261EA">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5261EA">
      <w:rPr>
        <w:rFonts w:ascii="Franklin Gothic Book" w:hAnsi="Franklin Gothic Book" w:cs="Arial"/>
        <w:noProof/>
        <w:color w:val="000000"/>
        <w:sz w:val="18"/>
        <w:szCs w:val="18"/>
      </w:rPr>
      <w:t>8</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637B" w14:textId="77777777" w:rsidR="00B175D1" w:rsidRDefault="00B175D1">
      <w:r>
        <w:separator/>
      </w:r>
    </w:p>
  </w:footnote>
  <w:footnote w:type="continuationSeparator" w:id="0">
    <w:p w14:paraId="38A369F1" w14:textId="77777777" w:rsidR="00B175D1" w:rsidRDefault="00B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336B" w14:textId="3B2211E2" w:rsidR="000F4C2D" w:rsidRDefault="00DB15AE">
    <w:pPr>
      <w:pStyle w:val="Header"/>
      <w:tabs>
        <w:tab w:val="clear" w:pos="4320"/>
        <w:tab w:val="clear" w:pos="8640"/>
      </w:tabs>
      <w:jc w:val="center"/>
      <w:rPr>
        <w:rFonts w:ascii="Arial" w:hAnsi="Arial" w:cs="Arial"/>
        <w:sz w:val="20"/>
      </w:rPr>
    </w:pPr>
    <w:r w:rsidRPr="007D51F7">
      <w:rPr>
        <w:noProof/>
      </w:rPr>
      <w:drawing>
        <wp:inline distT="0" distB="0" distL="0" distR="0" wp14:anchorId="2514DE6C" wp14:editId="7D4C8544">
          <wp:extent cx="2270680" cy="50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22" cy="5092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B3CB7"/>
    <w:multiLevelType w:val="hybridMultilevel"/>
    <w:tmpl w:val="E43A4A6E"/>
    <w:lvl w:ilvl="0" w:tplc="ACF4A7F6">
      <w:start w:val="1"/>
      <w:numFmt w:val="lowerRoman"/>
      <w:lvlText w:val="(%1)"/>
      <w:lvlJc w:val="left"/>
      <w:pPr>
        <w:ind w:left="1080" w:hanging="360"/>
      </w:pPr>
      <w:rPr>
        <w:rFonts w:ascii="Arial" w:hAnsi="Arial" w:cs="Times New Roman" w:hint="default"/>
        <w:b w:val="0"/>
        <w:i w:val="0"/>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0"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5"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6"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AE23D8"/>
    <w:multiLevelType w:val="hybridMultilevel"/>
    <w:tmpl w:val="193684D4"/>
    <w:lvl w:ilvl="0" w:tplc="0E3EE66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16cid:durableId="1988120562">
    <w:abstractNumId w:val="28"/>
  </w:num>
  <w:num w:numId="2" w16cid:durableId="2115242228">
    <w:abstractNumId w:val="16"/>
  </w:num>
  <w:num w:numId="3" w16cid:durableId="832600822">
    <w:abstractNumId w:val="10"/>
  </w:num>
  <w:num w:numId="4" w16cid:durableId="2057125586">
    <w:abstractNumId w:val="29"/>
  </w:num>
  <w:num w:numId="5" w16cid:durableId="1756902190">
    <w:abstractNumId w:val="1"/>
  </w:num>
  <w:num w:numId="6" w16cid:durableId="1200123340">
    <w:abstractNumId w:val="21"/>
  </w:num>
  <w:num w:numId="7" w16cid:durableId="1913731617">
    <w:abstractNumId w:val="12"/>
  </w:num>
  <w:num w:numId="8" w16cid:durableId="451634051">
    <w:abstractNumId w:val="8"/>
  </w:num>
  <w:num w:numId="9" w16cid:durableId="772944234">
    <w:abstractNumId w:val="22"/>
  </w:num>
  <w:num w:numId="10" w16cid:durableId="1808235793">
    <w:abstractNumId w:val="31"/>
  </w:num>
  <w:num w:numId="11" w16cid:durableId="2142264293">
    <w:abstractNumId w:val="13"/>
  </w:num>
  <w:num w:numId="12" w16cid:durableId="1404258240">
    <w:abstractNumId w:val="24"/>
  </w:num>
  <w:num w:numId="13" w16cid:durableId="1144931475">
    <w:abstractNumId w:val="25"/>
  </w:num>
  <w:num w:numId="14" w16cid:durableId="810907933">
    <w:abstractNumId w:val="6"/>
  </w:num>
  <w:num w:numId="15" w16cid:durableId="456216473">
    <w:abstractNumId w:val="14"/>
  </w:num>
  <w:num w:numId="16" w16cid:durableId="1063796438">
    <w:abstractNumId w:val="33"/>
  </w:num>
  <w:num w:numId="17" w16cid:durableId="831023745">
    <w:abstractNumId w:val="4"/>
  </w:num>
  <w:num w:numId="18" w16cid:durableId="776566018">
    <w:abstractNumId w:val="34"/>
  </w:num>
  <w:num w:numId="19" w16cid:durableId="1206599203">
    <w:abstractNumId w:val="15"/>
  </w:num>
  <w:num w:numId="20" w16cid:durableId="1269894895">
    <w:abstractNumId w:val="18"/>
  </w:num>
  <w:num w:numId="21" w16cid:durableId="1680883915">
    <w:abstractNumId w:val="19"/>
  </w:num>
  <w:num w:numId="22" w16cid:durableId="1264994047">
    <w:abstractNumId w:val="26"/>
  </w:num>
  <w:num w:numId="23" w16cid:durableId="828441531">
    <w:abstractNumId w:val="30"/>
  </w:num>
  <w:num w:numId="24" w16cid:durableId="129594028">
    <w:abstractNumId w:val="20"/>
  </w:num>
  <w:num w:numId="25" w16cid:durableId="1364557131">
    <w:abstractNumId w:val="0"/>
  </w:num>
  <w:num w:numId="26" w16cid:durableId="1434208282">
    <w:abstractNumId w:val="7"/>
  </w:num>
  <w:num w:numId="27" w16cid:durableId="168718721">
    <w:abstractNumId w:val="23"/>
  </w:num>
  <w:num w:numId="28" w16cid:durableId="1021862829">
    <w:abstractNumId w:val="11"/>
  </w:num>
  <w:num w:numId="29" w16cid:durableId="371461195">
    <w:abstractNumId w:val="32"/>
  </w:num>
  <w:num w:numId="30" w16cid:durableId="1014303951">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3356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5236589">
    <w:abstractNumId w:val="5"/>
  </w:num>
  <w:num w:numId="33" w16cid:durableId="572355837">
    <w:abstractNumId w:val="27"/>
  </w:num>
  <w:num w:numId="34" w16cid:durableId="1733774757">
    <w:abstractNumId w:val="17"/>
  </w:num>
  <w:num w:numId="35" w16cid:durableId="658190489">
    <w:abstractNumId w:val="9"/>
  </w:num>
  <w:num w:numId="36" w16cid:durableId="85681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4F"/>
    <w:rsid w:val="00000938"/>
    <w:rsid w:val="00011527"/>
    <w:rsid w:val="00012BF2"/>
    <w:rsid w:val="0002097C"/>
    <w:rsid w:val="00034501"/>
    <w:rsid w:val="000353A6"/>
    <w:rsid w:val="0003745C"/>
    <w:rsid w:val="000456C4"/>
    <w:rsid w:val="000556C8"/>
    <w:rsid w:val="00057BF6"/>
    <w:rsid w:val="0006666E"/>
    <w:rsid w:val="00076FFD"/>
    <w:rsid w:val="0008528E"/>
    <w:rsid w:val="00095F8F"/>
    <w:rsid w:val="000E0303"/>
    <w:rsid w:val="000E5389"/>
    <w:rsid w:val="000F4C2D"/>
    <w:rsid w:val="00107CD2"/>
    <w:rsid w:val="00110B2B"/>
    <w:rsid w:val="0012044C"/>
    <w:rsid w:val="001270AE"/>
    <w:rsid w:val="00131E22"/>
    <w:rsid w:val="00132B75"/>
    <w:rsid w:val="0013337C"/>
    <w:rsid w:val="001343C7"/>
    <w:rsid w:val="001625B5"/>
    <w:rsid w:val="00164112"/>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1285C"/>
    <w:rsid w:val="00234527"/>
    <w:rsid w:val="0023788D"/>
    <w:rsid w:val="00237AA0"/>
    <w:rsid w:val="002421EB"/>
    <w:rsid w:val="002650C6"/>
    <w:rsid w:val="00280C8F"/>
    <w:rsid w:val="00281DCF"/>
    <w:rsid w:val="00284171"/>
    <w:rsid w:val="002848F6"/>
    <w:rsid w:val="00284AF6"/>
    <w:rsid w:val="002952B7"/>
    <w:rsid w:val="002A1C23"/>
    <w:rsid w:val="002C04CE"/>
    <w:rsid w:val="002C0A0A"/>
    <w:rsid w:val="002C65B2"/>
    <w:rsid w:val="002E3154"/>
    <w:rsid w:val="002F3CFC"/>
    <w:rsid w:val="00302174"/>
    <w:rsid w:val="00324C44"/>
    <w:rsid w:val="0033039C"/>
    <w:rsid w:val="00345CCD"/>
    <w:rsid w:val="00346050"/>
    <w:rsid w:val="003467B0"/>
    <w:rsid w:val="00352AC2"/>
    <w:rsid w:val="00364F1F"/>
    <w:rsid w:val="003713C6"/>
    <w:rsid w:val="0037335A"/>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04A3B"/>
    <w:rsid w:val="00514EF0"/>
    <w:rsid w:val="00515E46"/>
    <w:rsid w:val="00520C4F"/>
    <w:rsid w:val="00523FD4"/>
    <w:rsid w:val="005249D3"/>
    <w:rsid w:val="005261EA"/>
    <w:rsid w:val="0053249F"/>
    <w:rsid w:val="00533692"/>
    <w:rsid w:val="00546EDF"/>
    <w:rsid w:val="005606E4"/>
    <w:rsid w:val="00583AC3"/>
    <w:rsid w:val="00585E77"/>
    <w:rsid w:val="00587822"/>
    <w:rsid w:val="00587D1F"/>
    <w:rsid w:val="00591EB2"/>
    <w:rsid w:val="005B3645"/>
    <w:rsid w:val="005C4DAD"/>
    <w:rsid w:val="005D3E10"/>
    <w:rsid w:val="005D4595"/>
    <w:rsid w:val="005E45AF"/>
    <w:rsid w:val="005E4FA2"/>
    <w:rsid w:val="005F5083"/>
    <w:rsid w:val="00600E8B"/>
    <w:rsid w:val="00607F7B"/>
    <w:rsid w:val="0061493D"/>
    <w:rsid w:val="00617B2F"/>
    <w:rsid w:val="00623B0E"/>
    <w:rsid w:val="00624DD7"/>
    <w:rsid w:val="006409A6"/>
    <w:rsid w:val="00646334"/>
    <w:rsid w:val="00650C00"/>
    <w:rsid w:val="00650DEB"/>
    <w:rsid w:val="00652A8B"/>
    <w:rsid w:val="00661375"/>
    <w:rsid w:val="00670485"/>
    <w:rsid w:val="00680F57"/>
    <w:rsid w:val="00694D83"/>
    <w:rsid w:val="006A02A2"/>
    <w:rsid w:val="006A0D28"/>
    <w:rsid w:val="006A3098"/>
    <w:rsid w:val="006D152B"/>
    <w:rsid w:val="0070158F"/>
    <w:rsid w:val="00703691"/>
    <w:rsid w:val="007037E1"/>
    <w:rsid w:val="00717333"/>
    <w:rsid w:val="00731C4D"/>
    <w:rsid w:val="0074250B"/>
    <w:rsid w:val="007455AD"/>
    <w:rsid w:val="00754288"/>
    <w:rsid w:val="00760E02"/>
    <w:rsid w:val="00780A48"/>
    <w:rsid w:val="007814BA"/>
    <w:rsid w:val="0078781A"/>
    <w:rsid w:val="007A16BB"/>
    <w:rsid w:val="007A3394"/>
    <w:rsid w:val="007A3AB0"/>
    <w:rsid w:val="007A7843"/>
    <w:rsid w:val="007B47B2"/>
    <w:rsid w:val="007B5BE8"/>
    <w:rsid w:val="007C354E"/>
    <w:rsid w:val="007D119E"/>
    <w:rsid w:val="007E5B42"/>
    <w:rsid w:val="007F0617"/>
    <w:rsid w:val="007F0EFB"/>
    <w:rsid w:val="007F26F4"/>
    <w:rsid w:val="007F4E1F"/>
    <w:rsid w:val="00801294"/>
    <w:rsid w:val="00801AA4"/>
    <w:rsid w:val="008032C7"/>
    <w:rsid w:val="0080596C"/>
    <w:rsid w:val="008148E2"/>
    <w:rsid w:val="00822843"/>
    <w:rsid w:val="00845305"/>
    <w:rsid w:val="00845CDF"/>
    <w:rsid w:val="00863D94"/>
    <w:rsid w:val="00871A26"/>
    <w:rsid w:val="00873E7B"/>
    <w:rsid w:val="008769DC"/>
    <w:rsid w:val="00892A6E"/>
    <w:rsid w:val="0090131D"/>
    <w:rsid w:val="00907AD5"/>
    <w:rsid w:val="00907E9F"/>
    <w:rsid w:val="00911C07"/>
    <w:rsid w:val="00913320"/>
    <w:rsid w:val="00922AEF"/>
    <w:rsid w:val="00961292"/>
    <w:rsid w:val="00971CFB"/>
    <w:rsid w:val="00971E56"/>
    <w:rsid w:val="00975B83"/>
    <w:rsid w:val="00976011"/>
    <w:rsid w:val="00996913"/>
    <w:rsid w:val="009A151C"/>
    <w:rsid w:val="009A638D"/>
    <w:rsid w:val="009B7B77"/>
    <w:rsid w:val="009B7D9B"/>
    <w:rsid w:val="009C6D53"/>
    <w:rsid w:val="009D010F"/>
    <w:rsid w:val="009D310D"/>
    <w:rsid w:val="009E4E34"/>
    <w:rsid w:val="009E714F"/>
    <w:rsid w:val="00A1725B"/>
    <w:rsid w:val="00A23677"/>
    <w:rsid w:val="00A33BFF"/>
    <w:rsid w:val="00A37FEF"/>
    <w:rsid w:val="00A40643"/>
    <w:rsid w:val="00A47044"/>
    <w:rsid w:val="00A510B3"/>
    <w:rsid w:val="00A51E8D"/>
    <w:rsid w:val="00A61CC4"/>
    <w:rsid w:val="00A61F9B"/>
    <w:rsid w:val="00A74C24"/>
    <w:rsid w:val="00A95F82"/>
    <w:rsid w:val="00AA2639"/>
    <w:rsid w:val="00AA6F2A"/>
    <w:rsid w:val="00AB30D6"/>
    <w:rsid w:val="00AB7BD3"/>
    <w:rsid w:val="00AC244D"/>
    <w:rsid w:val="00AC2AAD"/>
    <w:rsid w:val="00AD4E3E"/>
    <w:rsid w:val="00AE2A19"/>
    <w:rsid w:val="00AF48AB"/>
    <w:rsid w:val="00AF653C"/>
    <w:rsid w:val="00B021A3"/>
    <w:rsid w:val="00B1293E"/>
    <w:rsid w:val="00B175D1"/>
    <w:rsid w:val="00B26BAD"/>
    <w:rsid w:val="00B31249"/>
    <w:rsid w:val="00B341C7"/>
    <w:rsid w:val="00B342F2"/>
    <w:rsid w:val="00B5000E"/>
    <w:rsid w:val="00B50B06"/>
    <w:rsid w:val="00B52386"/>
    <w:rsid w:val="00B5668A"/>
    <w:rsid w:val="00B73BC1"/>
    <w:rsid w:val="00B73F8E"/>
    <w:rsid w:val="00B7466B"/>
    <w:rsid w:val="00B81BE1"/>
    <w:rsid w:val="00B849C8"/>
    <w:rsid w:val="00B905B6"/>
    <w:rsid w:val="00B96D13"/>
    <w:rsid w:val="00B97A9D"/>
    <w:rsid w:val="00BA5547"/>
    <w:rsid w:val="00BB1545"/>
    <w:rsid w:val="00BB7A86"/>
    <w:rsid w:val="00BC3924"/>
    <w:rsid w:val="00BC566D"/>
    <w:rsid w:val="00BD66C5"/>
    <w:rsid w:val="00BE6809"/>
    <w:rsid w:val="00C07524"/>
    <w:rsid w:val="00C229BC"/>
    <w:rsid w:val="00C266B9"/>
    <w:rsid w:val="00C269C4"/>
    <w:rsid w:val="00C36170"/>
    <w:rsid w:val="00C455B5"/>
    <w:rsid w:val="00C52AFD"/>
    <w:rsid w:val="00C63818"/>
    <w:rsid w:val="00C6547A"/>
    <w:rsid w:val="00C65769"/>
    <w:rsid w:val="00C7116C"/>
    <w:rsid w:val="00C91063"/>
    <w:rsid w:val="00C97A15"/>
    <w:rsid w:val="00CA2EEE"/>
    <w:rsid w:val="00CA50CB"/>
    <w:rsid w:val="00CB094A"/>
    <w:rsid w:val="00CB0A55"/>
    <w:rsid w:val="00CC03FD"/>
    <w:rsid w:val="00CC149F"/>
    <w:rsid w:val="00CC39DA"/>
    <w:rsid w:val="00CD1392"/>
    <w:rsid w:val="00CF6321"/>
    <w:rsid w:val="00CF677A"/>
    <w:rsid w:val="00D05F43"/>
    <w:rsid w:val="00D107BB"/>
    <w:rsid w:val="00D1638A"/>
    <w:rsid w:val="00D32594"/>
    <w:rsid w:val="00D3322D"/>
    <w:rsid w:val="00D51DB4"/>
    <w:rsid w:val="00D63F32"/>
    <w:rsid w:val="00D7203E"/>
    <w:rsid w:val="00DB15AE"/>
    <w:rsid w:val="00DB6A03"/>
    <w:rsid w:val="00DC26A6"/>
    <w:rsid w:val="00DD5573"/>
    <w:rsid w:val="00DD610A"/>
    <w:rsid w:val="00DE2848"/>
    <w:rsid w:val="00DF1F8C"/>
    <w:rsid w:val="00DF735F"/>
    <w:rsid w:val="00E00836"/>
    <w:rsid w:val="00E11BFA"/>
    <w:rsid w:val="00E125DF"/>
    <w:rsid w:val="00E20732"/>
    <w:rsid w:val="00E37C51"/>
    <w:rsid w:val="00E50BF0"/>
    <w:rsid w:val="00E74EB3"/>
    <w:rsid w:val="00E77C88"/>
    <w:rsid w:val="00E77F25"/>
    <w:rsid w:val="00E903EE"/>
    <w:rsid w:val="00EA00E1"/>
    <w:rsid w:val="00EA37C9"/>
    <w:rsid w:val="00EA4E54"/>
    <w:rsid w:val="00EB1FF3"/>
    <w:rsid w:val="00EC1131"/>
    <w:rsid w:val="00EC763E"/>
    <w:rsid w:val="00ED196B"/>
    <w:rsid w:val="00ED7419"/>
    <w:rsid w:val="00EE725E"/>
    <w:rsid w:val="00EF0922"/>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 w:type="paragraph" w:customStyle="1" w:styleId="p">
    <w:name w:val="p"/>
    <w:basedOn w:val="Normal"/>
    <w:rsid w:val="00B26BAD"/>
    <w:pPr>
      <w:spacing w:before="100" w:beforeAutospacing="1" w:after="100" w:afterAutospacing="1"/>
    </w:pPr>
  </w:style>
  <w:style w:type="character" w:customStyle="1" w:styleId="ph">
    <w:name w:val="ph"/>
    <w:basedOn w:val="DefaultParagraphFont"/>
    <w:rsid w:val="00B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8FA4E951-9380-40FA-B7FC-FE6DBB192978}">
  <ds:schemaRefs>
    <ds:schemaRef ds:uri="http://schemas.openxmlformats.org/officeDocument/2006/bibliography"/>
  </ds:schemaRefs>
</ds:datastoreItem>
</file>

<file path=customXml/itemProps4.xml><?xml version="1.0" encoding="utf-8"?>
<ds:datastoreItem xmlns:ds="http://schemas.openxmlformats.org/officeDocument/2006/customXml" ds:itemID="{39E45447-12E6-472F-AF22-3DAA7321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DE3997-208E-41F9-BB99-D606735C20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96695e-7b43-4ea2-9821-a9b9d740be4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6952</Words>
  <Characters>39629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46489</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 [US]</cp:lastModifiedBy>
  <cp:revision>2</cp:revision>
  <cp:lastPrinted>2015-05-13T14:13:00Z</cp:lastPrinted>
  <dcterms:created xsi:type="dcterms:W3CDTF">2023-05-05T00:33:00Z</dcterms:created>
  <dcterms:modified xsi:type="dcterms:W3CDTF">2023-05-05T00:33:00Z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0x010100679F90722AB96340A4A6AB92837EB044</vt:lpwstr>
  </property>
</Properties>
</file>