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B63A09B" w14:textId="77777777" w:rsidR="00CF4550" w:rsidRDefault="00CF4550" w:rsidP="00CF4550">
      <w:pPr>
        <w:pStyle w:val="ListParagraph"/>
        <w:numPr>
          <w:ilvl w:val="0"/>
          <w:numId w:val="28"/>
        </w:numPr>
        <w:spacing w:before="30" w:after="60"/>
        <w:ind w:left="720"/>
        <w:jc w:val="both"/>
        <w:rPr>
          <w:rFonts w:ascii="Franklin Gothic Book" w:hAnsi="Franklin Gothic Book"/>
          <w:sz w:val="20"/>
          <w:szCs w:val="20"/>
        </w:rPr>
      </w:pPr>
      <w:r w:rsidRPr="008D612B">
        <w:rPr>
          <w:rFonts w:ascii="Franklin Gothic Book" w:hAnsi="Franklin Gothic Book"/>
          <w:sz w:val="20"/>
          <w:szCs w:val="20"/>
        </w:rPr>
        <w:t xml:space="preserve">Commercial Items Clauses (Rev. </w:t>
      </w:r>
      <w:r>
        <w:rPr>
          <w:rFonts w:ascii="Franklin Gothic Book" w:hAnsi="Franklin Gothic Book"/>
          <w:sz w:val="20"/>
          <w:szCs w:val="20"/>
        </w:rPr>
        <w:t>2017-11</w:t>
      </w:r>
      <w:r w:rsidRPr="008D612B">
        <w:rPr>
          <w:rFonts w:ascii="Franklin Gothic Book" w:hAnsi="Franklin Gothic Book"/>
          <w:sz w:val="20"/>
          <w:szCs w:val="20"/>
        </w:rPr>
        <w:t>-06)</w:t>
      </w:r>
      <w:bookmarkStart w:id="0" w:name="_GoBack"/>
      <w:bookmarkEnd w:id="0"/>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5A6D" w14:textId="77777777" w:rsidR="00E469B8" w:rsidRDefault="00E469B8">
      <w:r>
        <w:separator/>
      </w:r>
    </w:p>
  </w:endnote>
  <w:endnote w:type="continuationSeparator" w:id="0">
    <w:p w14:paraId="36ED173E" w14:textId="77777777" w:rsidR="00E469B8" w:rsidRDefault="00E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7FE1D37F"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E469B8">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E469B8">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6460" w14:textId="77777777" w:rsidR="00E469B8" w:rsidRDefault="00E469B8">
      <w:r>
        <w:separator/>
      </w:r>
    </w:p>
  </w:footnote>
  <w:footnote w:type="continuationSeparator" w:id="0">
    <w:p w14:paraId="322D6595" w14:textId="77777777" w:rsidR="00E469B8" w:rsidRDefault="00E4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4550"/>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469B8"/>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1F81026-C869-4968-99F4-FD79348B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33868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2</cp:revision>
  <cp:lastPrinted>2015-05-13T14:13:00Z</cp:lastPrinted>
  <dcterms:created xsi:type="dcterms:W3CDTF">2018-01-15T18:44:00Z</dcterms:created>
  <dcterms:modified xsi:type="dcterms:W3CDTF">2018-01-15T18:44:00Z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