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6744D0BA"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r w:rsidR="002207C5">
        <w:rPr>
          <w:rFonts w:ascii="Franklin Gothic Book" w:hAnsi="Franklin Gothic Book"/>
          <w:sz w:val="20"/>
          <w:szCs w:val="20"/>
        </w:rPr>
        <w:t>South</w:t>
      </w:r>
      <w:r w:rsidR="008C4B50">
        <w:rPr>
          <w:rFonts w:ascii="Franklin Gothic Book" w:hAnsi="Franklin Gothic Book"/>
          <w:sz w:val="20"/>
          <w:szCs w:val="20"/>
        </w:rPr>
        <w:t>Central</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10EC0C7C"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r w:rsidR="002207C5">
        <w:rPr>
          <w:rFonts w:ascii="Franklin Gothic Book" w:hAnsi="Franklin Gothic Book"/>
          <w:szCs w:val="20"/>
        </w:rPr>
        <w:t>Sout</w:t>
      </w:r>
      <w:r w:rsidR="008C4B50">
        <w:rPr>
          <w:rFonts w:ascii="Franklin Gothic Book" w:hAnsi="Franklin Gothic Book"/>
          <w:szCs w:val="20"/>
        </w:rPr>
        <w:t>hCentral</w:t>
      </w:r>
      <w:bookmarkStart w:id="0" w:name="_GoBack"/>
      <w:bookmarkEnd w:id="0"/>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641D65"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150CD" w14:textId="77777777" w:rsidR="00F47F93" w:rsidRDefault="00F47F93">
      <w:r>
        <w:separator/>
      </w:r>
    </w:p>
  </w:endnote>
  <w:endnote w:type="continuationSeparator" w:id="0">
    <w:p w14:paraId="669672E0" w14:textId="77777777" w:rsidR="00F47F93" w:rsidRDefault="00F4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B22790">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B22790">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FB2D" w14:textId="77777777" w:rsidR="00F47F93" w:rsidRDefault="00F47F93">
      <w:r>
        <w:separator/>
      </w:r>
    </w:p>
  </w:footnote>
  <w:footnote w:type="continuationSeparator" w:id="0">
    <w:p w14:paraId="5CD820A9" w14:textId="77777777" w:rsidR="00F47F93" w:rsidRDefault="00F47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8528E"/>
    <w:rsid w:val="00095F8F"/>
    <w:rsid w:val="000F45F9"/>
    <w:rsid w:val="0012044C"/>
    <w:rsid w:val="00132B75"/>
    <w:rsid w:val="001343C7"/>
    <w:rsid w:val="001625B5"/>
    <w:rsid w:val="00193D61"/>
    <w:rsid w:val="001B76FD"/>
    <w:rsid w:val="001F0151"/>
    <w:rsid w:val="0021062A"/>
    <w:rsid w:val="00212212"/>
    <w:rsid w:val="002207C5"/>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74C24"/>
    <w:rsid w:val="00A95F82"/>
    <w:rsid w:val="00AA2639"/>
    <w:rsid w:val="00AB30D6"/>
    <w:rsid w:val="00AD2510"/>
    <w:rsid w:val="00AF48AB"/>
    <w:rsid w:val="00AF653C"/>
    <w:rsid w:val="00B22790"/>
    <w:rsid w:val="00B5668A"/>
    <w:rsid w:val="00B849C8"/>
    <w:rsid w:val="00B905B6"/>
    <w:rsid w:val="00BD66C5"/>
    <w:rsid w:val="00BE6809"/>
    <w:rsid w:val="00CB094A"/>
    <w:rsid w:val="00CC149F"/>
    <w:rsid w:val="00D05F43"/>
    <w:rsid w:val="00D83617"/>
    <w:rsid w:val="00DB6A03"/>
    <w:rsid w:val="00E00836"/>
    <w:rsid w:val="00E20732"/>
    <w:rsid w:val="00E37C51"/>
    <w:rsid w:val="00EA00E1"/>
    <w:rsid w:val="00EA37C9"/>
    <w:rsid w:val="00F0416A"/>
    <w:rsid w:val="00F12573"/>
    <w:rsid w:val="00F4073C"/>
    <w:rsid w:val="00F47F93"/>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20F0B2A-8E6E-498D-9D71-DE6FAB78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7980</Words>
  <Characters>45488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53362</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2006-08-31T19:33:00Z</cp:lastPrinted>
  <dcterms:created xsi:type="dcterms:W3CDTF">2014-11-01T11:19:00Z</dcterms:created>
  <dcterms:modified xsi:type="dcterms:W3CDTF">2014-11-01T11:19:00Z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