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9985E5E" w:rsidR="002952B7" w:rsidRDefault="004D5800" w:rsidP="009E4E34">
      <w:pPr>
        <w:pStyle w:val="Title"/>
        <w:rPr>
          <w:rFonts w:ascii="Franklin Gothic Medium" w:hAnsi="Franklin Gothic Medium"/>
          <w:b w:val="0"/>
          <w:caps/>
          <w:sz w:val="24"/>
        </w:rPr>
      </w:pPr>
      <w:bookmarkStart w:id="0" w:name="_GoBack"/>
      <w:bookmarkEnd w:id="0"/>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47E48E4E"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w:t>
      </w:r>
      <w:r w:rsidR="001B4D5E">
        <w:rPr>
          <w:rFonts w:ascii="Franklin Gothic Book" w:hAnsi="Franklin Gothic Book"/>
          <w:szCs w:val="20"/>
        </w:rPr>
        <w:t xml:space="preserve">“SAIC” or </w:t>
      </w:r>
      <w:r w:rsidRPr="008032C7">
        <w:rPr>
          <w:rFonts w:ascii="Franklin Gothic Book" w:hAnsi="Franklin Gothic Book"/>
          <w:szCs w:val="20"/>
        </w:rPr>
        <w:t xml:space="preserve">“Buyer,”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59303255" w14:textId="064DEDA3" w:rsidR="00CC149F" w:rsidRPr="00184C16" w:rsidRDefault="00845CD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Pr>
          <w:rFonts w:ascii="Franklin Gothic Medium" w:hAnsi="Franklin Gothic Medium"/>
          <w:szCs w:val="20"/>
        </w:rPr>
        <w:t>PERFORMANCE/</w:t>
      </w:r>
      <w:r w:rsidR="00CC149F" w:rsidRPr="005E4FA2">
        <w:rPr>
          <w:rFonts w:ascii="Franklin Gothic Medium" w:hAnsi="Franklin Gothic Medium"/>
          <w:szCs w:val="20"/>
        </w:rPr>
        <w:t>DELIVERY</w:t>
      </w:r>
      <w:r w:rsidR="00CC149F"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00CC149F"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00CC149F"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w:t>
      </w:r>
      <w:r w:rsidR="00B5000E">
        <w:rPr>
          <w:rFonts w:ascii="Franklin Gothic Book" w:hAnsi="Franklin Gothic Book"/>
          <w:szCs w:val="20"/>
        </w:rPr>
        <w:t xml:space="preserve">this </w:t>
      </w:r>
      <w:r w:rsidR="007A7843">
        <w:rPr>
          <w:rFonts w:ascii="Franklin Gothic Book" w:hAnsi="Franklin Gothic Book"/>
          <w:szCs w:val="20"/>
        </w:rPr>
        <w:t xml:space="preserve">Order.  </w:t>
      </w:r>
      <w:r w:rsidR="00CC149F" w:rsidRPr="005E4FA2">
        <w:rPr>
          <w:rFonts w:ascii="Franklin Gothic Book" w:hAnsi="Franklin Gothic Book"/>
          <w:szCs w:val="20"/>
        </w:rPr>
        <w:t xml:space="preserve">Buyer </w:t>
      </w:r>
      <w:r w:rsidR="00EA4E54" w:rsidRPr="005E4FA2">
        <w:rPr>
          <w:rFonts w:ascii="Franklin Gothic Book" w:hAnsi="Franklin Gothic Book"/>
          <w:szCs w:val="20"/>
        </w:rPr>
        <w:t>may</w:t>
      </w:r>
      <w:r w:rsidR="00CC149F"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t>
      </w:r>
      <w:r w:rsidR="00907E9F">
        <w:rPr>
          <w:rFonts w:ascii="Franklin Gothic Book" w:hAnsi="Franklin Gothic Book"/>
          <w:szCs w:val="20"/>
        </w:rPr>
        <w:t xml:space="preserve">and/or performance of services </w:t>
      </w:r>
      <w:r w:rsidR="00CC149F" w:rsidRPr="005E4FA2">
        <w:rPr>
          <w:rFonts w:ascii="Franklin Gothic Book" w:hAnsi="Franklin Gothic Book"/>
          <w:szCs w:val="20"/>
        </w:rPr>
        <w:t xml:space="preserve">will not meet agreed schedules, Buyer may </w:t>
      </w:r>
      <w:r w:rsidR="00DF1F8C" w:rsidRPr="005E4FA2">
        <w:rPr>
          <w:rFonts w:ascii="Franklin Gothic Book" w:hAnsi="Franklin Gothic Book"/>
          <w:szCs w:val="20"/>
        </w:rPr>
        <w:t xml:space="preserve">direct </w:t>
      </w:r>
      <w:r w:rsidR="00CC149F" w:rsidRPr="005E4FA2">
        <w:rPr>
          <w:rFonts w:ascii="Franklin Gothic Book" w:hAnsi="Franklin Gothic Book"/>
          <w:szCs w:val="20"/>
        </w:rPr>
        <w:t>Seller to expedite such delivery</w:t>
      </w:r>
      <w:r w:rsidR="00907E9F">
        <w:rPr>
          <w:rFonts w:ascii="Franklin Gothic Book" w:hAnsi="Franklin Gothic Book"/>
          <w:szCs w:val="20"/>
        </w:rPr>
        <w:t xml:space="preserve"> or performance</w:t>
      </w:r>
      <w:r w:rsidR="00CC149F" w:rsidRPr="005E4FA2">
        <w:rPr>
          <w:rFonts w:ascii="Franklin Gothic Book" w:hAnsi="Franklin Gothic Book"/>
          <w:szCs w:val="20"/>
        </w:rPr>
        <w:t xml:space="preserve"> </w:t>
      </w:r>
      <w:r w:rsidR="00801AA4" w:rsidRPr="005E4FA2">
        <w:rPr>
          <w:rFonts w:ascii="Franklin Gothic Book" w:hAnsi="Franklin Gothic Book"/>
          <w:szCs w:val="20"/>
        </w:rPr>
        <w:t>at Seller’s cost</w:t>
      </w:r>
      <w:r w:rsidR="00CC149F" w:rsidRPr="005E4FA2">
        <w:rPr>
          <w:rFonts w:ascii="Franklin Gothic Book" w:hAnsi="Franklin Gothic Book"/>
          <w:szCs w:val="20"/>
        </w:rPr>
        <w:t>. Delivery shall not be deemed to be complete until goods have been received and accepted by Buyer, notwithstanding delivery to any carrier</w:t>
      </w:r>
      <w:r w:rsidR="00907E9F">
        <w:rPr>
          <w:rFonts w:ascii="Franklin Gothic Book" w:hAnsi="Franklin Gothic Book"/>
          <w:szCs w:val="20"/>
        </w:rPr>
        <w:t>.</w:t>
      </w:r>
      <w:r w:rsidR="00CC149F" w:rsidRPr="005E4FA2">
        <w:rPr>
          <w:rFonts w:ascii="Franklin Gothic Book" w:hAnsi="Franklin Gothic Book"/>
          <w:szCs w:val="20"/>
        </w:rPr>
        <w:t xml:space="preserve"> </w:t>
      </w:r>
      <w:r w:rsidR="00907E9F">
        <w:rPr>
          <w:rFonts w:ascii="Franklin Gothic Book" w:hAnsi="Franklin Gothic Book"/>
          <w:szCs w:val="20"/>
        </w:rPr>
        <w:t>S</w:t>
      </w:r>
      <w:r w:rsidR="00907E9F" w:rsidRPr="005E4FA2">
        <w:rPr>
          <w:rFonts w:ascii="Franklin Gothic Book" w:hAnsi="Franklin Gothic Book"/>
          <w:szCs w:val="20"/>
        </w:rPr>
        <w:t xml:space="preserve">ervices </w:t>
      </w:r>
      <w:r w:rsidR="00907E9F">
        <w:rPr>
          <w:rFonts w:ascii="Franklin Gothic Book" w:hAnsi="Franklin Gothic Book"/>
          <w:szCs w:val="20"/>
        </w:rPr>
        <w:t xml:space="preserve">shall not be deemed to be completed until they </w:t>
      </w:r>
      <w:r w:rsidR="00CC149F" w:rsidRPr="005E4FA2">
        <w:rPr>
          <w:rFonts w:ascii="Franklin Gothic Book" w:hAnsi="Franklin Gothic Book"/>
          <w:szCs w:val="20"/>
        </w:rPr>
        <w:t>have been performed, received and accepted</w:t>
      </w:r>
      <w:r w:rsidR="00907E9F">
        <w:rPr>
          <w:rFonts w:ascii="Franklin Gothic Book" w:hAnsi="Franklin Gothic Book"/>
          <w:szCs w:val="20"/>
        </w:rPr>
        <w:t xml:space="preserve"> by Buyer</w:t>
      </w:r>
      <w:r w:rsidR="00CC149F" w:rsidRPr="005E4FA2">
        <w:rPr>
          <w:rFonts w:ascii="Franklin Gothic Book" w:hAnsi="Franklin Gothic Book"/>
          <w:szCs w:val="20"/>
        </w:rPr>
        <w:t>.</w:t>
      </w:r>
    </w:p>
    <w:p w14:paraId="66CBD987" w14:textId="77777777" w:rsidR="00D7203E" w:rsidRPr="00184C16"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w:t>
      </w:r>
      <w:r>
        <w:rPr>
          <w:rFonts w:ascii="Franklin Gothic Book" w:hAnsi="Franklin Gothic Book"/>
          <w:szCs w:val="20"/>
        </w:rPr>
        <w:t>Any</w:t>
      </w:r>
      <w:r w:rsidRPr="005E4FA2">
        <w:rPr>
          <w:rFonts w:ascii="Franklin Gothic Book" w:hAnsi="Franklin Gothic Book"/>
          <w:szCs w:val="20"/>
        </w:rPr>
        <w:t xml:space="preserve"> goods furnished under </w:t>
      </w:r>
      <w:r>
        <w:rPr>
          <w:rFonts w:ascii="Franklin Gothic Book" w:hAnsi="Franklin Gothic Book"/>
          <w:szCs w:val="20"/>
        </w:rPr>
        <w:t>a specified</w:t>
      </w:r>
      <w:r w:rsidRPr="005E4FA2">
        <w:rPr>
          <w:rFonts w:ascii="Franklin Gothic Book" w:hAnsi="Franklin Gothic Book"/>
          <w:szCs w:val="20"/>
        </w:rPr>
        <w:t xml:space="preserve"> part number shall be fully interchangeable with and equal in function and quality to </w:t>
      </w:r>
      <w:r>
        <w:rPr>
          <w:rFonts w:ascii="Franklin Gothic Book" w:hAnsi="Franklin Gothic Book"/>
          <w:szCs w:val="20"/>
        </w:rPr>
        <w:t>any goods</w:t>
      </w:r>
      <w:r w:rsidRPr="005E4FA2">
        <w:rPr>
          <w:rFonts w:ascii="Franklin Gothic Book" w:hAnsi="Franklin Gothic Book"/>
          <w:szCs w:val="20"/>
        </w:rPr>
        <w:t xml:space="preserve"> </w:t>
      </w:r>
      <w:r>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DA41729" w14:textId="68CC2455" w:rsidR="00D7203E" w:rsidRPr="00D7203E" w:rsidRDefault="00D7203E" w:rsidP="00D720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Any 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w:t>
      </w:r>
      <w:r>
        <w:rPr>
          <w:rFonts w:ascii="Franklin Gothic Book" w:hAnsi="Franklin Gothic Book"/>
          <w:szCs w:val="20"/>
        </w:rPr>
        <w:t>C</w:t>
      </w:r>
      <w:r w:rsidRPr="008032C7">
        <w:rPr>
          <w:rFonts w:ascii="Franklin Gothic Book" w:hAnsi="Franklin Gothic Book"/>
          <w:szCs w:val="20"/>
        </w:rPr>
        <w:t xml:space="preserve">harges for </w:t>
      </w:r>
      <w:r>
        <w:rPr>
          <w:rFonts w:ascii="Franklin Gothic Book" w:hAnsi="Franklin Gothic Book"/>
          <w:szCs w:val="20"/>
        </w:rPr>
        <w:t xml:space="preserve">preparation for shipment (including </w:t>
      </w:r>
      <w:r w:rsidRPr="008032C7">
        <w:rPr>
          <w:rFonts w:ascii="Franklin Gothic Book" w:hAnsi="Franklin Gothic Book"/>
          <w:szCs w:val="20"/>
        </w:rPr>
        <w:t>packing</w:t>
      </w:r>
      <w:r>
        <w:rPr>
          <w:rFonts w:ascii="Franklin Gothic Book" w:hAnsi="Franklin Gothic Book"/>
          <w:szCs w:val="20"/>
        </w:rPr>
        <w:t xml:space="preserve"> and </w:t>
      </w:r>
      <w:r w:rsidRPr="008032C7">
        <w:rPr>
          <w:rFonts w:ascii="Franklin Gothic Book" w:hAnsi="Franklin Gothic Book"/>
          <w:szCs w:val="20"/>
        </w:rPr>
        <w:t>crating</w:t>
      </w:r>
      <w:r>
        <w:rPr>
          <w:rFonts w:ascii="Franklin Gothic Book" w:hAnsi="Franklin Gothic Book"/>
          <w:szCs w:val="20"/>
        </w:rPr>
        <w:t>)</w:t>
      </w:r>
      <w:r w:rsidRPr="008032C7">
        <w:rPr>
          <w:rFonts w:ascii="Franklin Gothic Book" w:hAnsi="Franklin Gothic Book"/>
          <w:szCs w:val="20"/>
        </w:rPr>
        <w:t xml:space="preserve"> and transportation </w:t>
      </w:r>
      <w:r>
        <w:rPr>
          <w:rFonts w:ascii="Franklin Gothic Book" w:hAnsi="Franklin Gothic Book"/>
          <w:szCs w:val="20"/>
        </w:rPr>
        <w:t xml:space="preserve">charges </w:t>
      </w:r>
      <w:r w:rsidRPr="008032C7">
        <w:rPr>
          <w:rFonts w:ascii="Franklin Gothic Book" w:hAnsi="Franklin Gothic Book"/>
          <w:szCs w:val="20"/>
        </w:rPr>
        <w:t>are included in the price for the goods. A</w:t>
      </w:r>
      <w:r>
        <w:rPr>
          <w:rFonts w:ascii="Franklin Gothic Book" w:hAnsi="Franklin Gothic Book"/>
          <w:szCs w:val="20"/>
        </w:rPr>
        <w:t>n itemized</w:t>
      </w:r>
      <w:r w:rsidRPr="008032C7">
        <w:rPr>
          <w:rFonts w:ascii="Franklin Gothic Book" w:hAnsi="Franklin Gothic Book"/>
          <w:szCs w:val="20"/>
        </w:rPr>
        <w:t xml:space="preserve">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 xml:space="preserve">count, weight or other measure shall be final and conclusive. Buyer shall not be obligated to accept any shipments </w:t>
      </w:r>
      <w:r w:rsidRPr="008032C7">
        <w:rPr>
          <w:rFonts w:ascii="Franklin Gothic Book" w:hAnsi="Franklin Gothic Book"/>
          <w:szCs w:val="20"/>
        </w:rPr>
        <w:lastRenderedPageBreak/>
        <w:t>in excess of the ordered quantity and any excess or advance shipments may be returned to Seller at Seller's expense.</w:t>
      </w:r>
    </w:p>
    <w:p w14:paraId="7E9D71AB" w14:textId="7B194BAF"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00B5000E">
        <w:rPr>
          <w:rFonts w:ascii="Franklin Gothic Medium" w:hAnsi="Franklin Gothic Medium"/>
          <w:szCs w:val="20"/>
        </w:rPr>
        <w:t xml:space="preserve"> </w:t>
      </w:r>
      <w:r w:rsidR="00B5000E" w:rsidRPr="000456C4">
        <w:rPr>
          <w:rFonts w:ascii="Franklin Gothic Medium" w:hAnsi="Franklin Gothic Medium"/>
          <w:smallCaps/>
          <w:szCs w:val="20"/>
        </w:rPr>
        <w:t>AND</w:t>
      </w:r>
      <w:r w:rsidR="00B5000E">
        <w:rPr>
          <w:rFonts w:ascii="Franklin Gothic Medium" w:hAnsi="Franklin Gothic Medium"/>
          <w:szCs w:val="20"/>
        </w:rPr>
        <w:t xml:space="preserve"> ACCEPTANCE</w:t>
      </w:r>
      <w:r w:rsidRPr="005E4FA2">
        <w:rPr>
          <w:rFonts w:ascii="Franklin Gothic Book" w:hAnsi="Franklin Gothic Book"/>
          <w:szCs w:val="20"/>
        </w:rPr>
        <w:t xml:space="preserve"> All goods supplied and services performed shall be subject to inspection and test by Buyer, its agents and its customers prior to </w:t>
      </w:r>
      <w:r w:rsidR="00B5000E">
        <w:rPr>
          <w:rFonts w:ascii="Franklin Gothic Book" w:hAnsi="Franklin Gothic Book"/>
          <w:szCs w:val="20"/>
        </w:rPr>
        <w:t xml:space="preserve">final </w:t>
      </w:r>
      <w:r w:rsidRPr="005E4FA2">
        <w:rPr>
          <w:rFonts w:ascii="Franklin Gothic Book" w:hAnsi="Franklin Gothic Book"/>
          <w:szCs w:val="20"/>
        </w:rPr>
        <w:t xml:space="preserve">acceptance. </w:t>
      </w:r>
      <w:r w:rsidR="00B5000E" w:rsidRPr="0071378F">
        <w:rPr>
          <w:rFonts w:ascii="Franklin Gothic Book" w:hAnsi="Franklin Gothic Book"/>
        </w:rPr>
        <w:t xml:space="preserve">No inspection made prior to final acceptance shall relieve Seller from responsibility for defects or other failure to meet the requirements of this Order.  </w:t>
      </w:r>
      <w:r w:rsidRPr="005E4FA2">
        <w:rPr>
          <w:rFonts w:ascii="Franklin Gothic Book" w:hAnsi="Franklin Gothic Book"/>
          <w:szCs w:val="20"/>
        </w:rPr>
        <w:t xml:space="preserve">In the event </w:t>
      </w:r>
      <w:r w:rsidR="00B5000E">
        <w:rPr>
          <w:rFonts w:ascii="Franklin Gothic Book" w:hAnsi="Franklin Gothic Book"/>
          <w:szCs w:val="20"/>
        </w:rPr>
        <w:t xml:space="preserve">the </w:t>
      </w:r>
      <w:r w:rsidRPr="005E4FA2">
        <w:rPr>
          <w:rFonts w:ascii="Franklin Gothic Book" w:hAnsi="Franklin Gothic Book"/>
          <w:szCs w:val="20"/>
        </w:rPr>
        <w:t xml:space="preserve">goods or services are not in accordance with this Order, or fail to meet any specific inspection requirements of Buyer, Buyer may require prompt correction, repair, replacement </w:t>
      </w:r>
      <w:r w:rsidR="00280C8F">
        <w:rPr>
          <w:rFonts w:ascii="Franklin Gothic Book" w:hAnsi="Franklin Gothic Book"/>
          <w:szCs w:val="20"/>
        </w:rPr>
        <w:t xml:space="preserve">of the goods </w:t>
      </w:r>
      <w:r w:rsidRPr="005E4FA2">
        <w:rPr>
          <w:rFonts w:ascii="Franklin Gothic Book" w:hAnsi="Franklin Gothic Book"/>
          <w:szCs w:val="20"/>
        </w:rPr>
        <w:t xml:space="preserve">or </w:t>
      </w:r>
      <w:r w:rsidR="00B5000E">
        <w:rPr>
          <w:rFonts w:ascii="Franklin Gothic Book" w:hAnsi="Franklin Gothic Book"/>
          <w:szCs w:val="20"/>
        </w:rPr>
        <w:t>reperformance of the noncomforming services</w:t>
      </w:r>
      <w:r w:rsidR="00B5000E" w:rsidRPr="005E4FA2">
        <w:rPr>
          <w:rFonts w:ascii="Franklin Gothic Book" w:hAnsi="Franklin Gothic Book"/>
          <w:szCs w:val="20"/>
        </w:rPr>
        <w:t xml:space="preserve"> </w:t>
      </w:r>
      <w:r w:rsidRPr="005E4FA2">
        <w:rPr>
          <w:rFonts w:ascii="Franklin Gothic Book" w:hAnsi="Franklin Gothic Book"/>
          <w:szCs w:val="20"/>
        </w:rPr>
        <w:t xml:space="preserve">at Buyer’s option and Seller's sole expense,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 xml:space="preserve">within the original agreed schedule, then Buyer may </w:t>
      </w:r>
      <w:r w:rsidR="00B5000E">
        <w:rPr>
          <w:rFonts w:ascii="Franklin Gothic Book" w:hAnsi="Franklin Gothic Book"/>
          <w:szCs w:val="20"/>
        </w:rPr>
        <w:t xml:space="preserve">terminate the Order and </w:t>
      </w:r>
      <w:r w:rsidRPr="005E4FA2">
        <w:rPr>
          <w:rFonts w:ascii="Franklin Gothic Book" w:hAnsi="Franklin Gothic Book"/>
          <w:szCs w:val="20"/>
        </w:rPr>
        <w:t xml:space="preserve">procure such goods or services from another source and Seller shall be liable for any excess costs. </w:t>
      </w:r>
      <w:r w:rsidR="00B5000E" w:rsidRPr="0071378F">
        <w:rPr>
          <w:rFonts w:ascii="Franklin Gothic Book" w:hAnsi="Franklin Gothic Book"/>
        </w:rPr>
        <w:t xml:space="preserve">Seller shall bear the risk of loss of, or damage to, the goods covered by this Order until delivered to the location designated on the face of this Order and accepted by </w:t>
      </w:r>
      <w:r w:rsidR="00B5000E">
        <w:rPr>
          <w:rFonts w:ascii="Franklin Gothic Book" w:hAnsi="Franklin Gothic Book"/>
        </w:rPr>
        <w:t>Buyer</w:t>
      </w:r>
      <w:r w:rsidR="00B5000E" w:rsidRPr="0071378F">
        <w:rPr>
          <w:rFonts w:ascii="Franklin Gothic Book" w:hAnsi="Franklin Gothic Book"/>
        </w:rPr>
        <w:t>.</w:t>
      </w:r>
      <w:r w:rsidR="00B5000E">
        <w:rPr>
          <w:rFonts w:ascii="Franklin Gothic Book" w:hAnsi="Franklin Gothic Book"/>
        </w:rPr>
        <w:t xml:space="preserve">  </w:t>
      </w:r>
      <w:r w:rsidRPr="005E4FA2">
        <w:rPr>
          <w:rFonts w:ascii="Franklin Gothic Book" w:hAnsi="Franklin Gothic Book"/>
          <w:szCs w:val="20"/>
        </w:rPr>
        <w:t>Buyer's approval of any Seller submittals shall not relieve Seller of its obligations hereunder.</w:t>
      </w:r>
    </w:p>
    <w:p w14:paraId="47C8D4ED" w14:textId="07499409" w:rsidR="00184C16" w:rsidRPr="00184C16" w:rsidRDefault="00184C16" w:rsidP="00B5000E">
      <w:pPr>
        <w:pStyle w:val="BodyText2"/>
        <w:tabs>
          <w:tab w:val="left" w:pos="0"/>
          <w:tab w:val="left" w:pos="540"/>
        </w:tabs>
        <w:spacing w:before="30" w:after="60"/>
        <w:jc w:val="both"/>
        <w:rPr>
          <w:rFonts w:ascii="Franklin Gothic Book" w:hAnsi="Franklin Gothic Book"/>
          <w:szCs w:val="20"/>
        </w:rPr>
      </w:pPr>
      <w:r w:rsidRPr="005E4FA2">
        <w:rPr>
          <w:rFonts w:ascii="Franklin Gothic Book" w:hAnsi="Franklin Gothic Book"/>
          <w:szCs w:val="20"/>
        </w:rPr>
        <w:t xml:space="preserve">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w:t>
      </w:r>
    </w:p>
    <w:p w14:paraId="6F234FAA" w14:textId="4A7FAA17"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w:t>
      </w:r>
      <w:r w:rsidR="00B5000E">
        <w:rPr>
          <w:rFonts w:ascii="Franklin Gothic Book" w:hAnsi="Franklin Gothic Book"/>
          <w:szCs w:val="20"/>
        </w:rPr>
        <w:t xml:space="preserve"> as applicable to goods or services</w:t>
      </w:r>
      <w:r w:rsidRPr="008032C7">
        <w:rPr>
          <w:rFonts w:ascii="Franklin Gothic Book" w:hAnsi="Franklin Gothic Book"/>
          <w:szCs w:val="20"/>
        </w:rPr>
        <w:t xml:space="preserve">: order number, item number, description of </w:t>
      </w:r>
      <w:r>
        <w:rPr>
          <w:rFonts w:ascii="Franklin Gothic Book" w:hAnsi="Franklin Gothic Book"/>
          <w:szCs w:val="20"/>
        </w:rPr>
        <w:t xml:space="preserve">goods </w:t>
      </w:r>
      <w:r w:rsidR="00B5000E">
        <w:rPr>
          <w:rFonts w:ascii="Franklin Gothic Book" w:hAnsi="Franklin Gothic Book"/>
          <w:szCs w:val="20"/>
        </w:rPr>
        <w:t>and/</w:t>
      </w:r>
      <w:r>
        <w:rPr>
          <w:rFonts w:ascii="Franklin Gothic Book" w:hAnsi="Franklin Gothic Book"/>
          <w:szCs w:val="20"/>
        </w:rPr>
        <w:t>or services</w:t>
      </w:r>
      <w:r w:rsidRPr="008032C7">
        <w:rPr>
          <w:rFonts w:ascii="Franklin Gothic Book" w:hAnsi="Franklin Gothic Book"/>
          <w:szCs w:val="20"/>
        </w:rPr>
        <w:t>, sizes, quantities, unit prices</w:t>
      </w:r>
      <w:r w:rsidR="00B5000E">
        <w:rPr>
          <w:rFonts w:ascii="Franklin Gothic Book" w:hAnsi="Franklin Gothic Book"/>
          <w:szCs w:val="20"/>
        </w:rPr>
        <w:t>, hours, labor categories</w:t>
      </w:r>
      <w:r w:rsidRPr="008032C7">
        <w:rPr>
          <w:rFonts w:ascii="Franklin Gothic Book" w:hAnsi="Franklin Gothic Book"/>
          <w:szCs w:val="20"/>
        </w:rPr>
        <w:t xml:space="preserve"> and extended totals. Invoices submitted hereunder will be paid Net 45 Days after </w:t>
      </w:r>
      <w:r w:rsidR="00B1293E">
        <w:rPr>
          <w:rFonts w:ascii="Franklin Gothic Book" w:hAnsi="Franklin Gothic Book"/>
          <w:szCs w:val="20"/>
        </w:rPr>
        <w:t xml:space="preserve">the later of the date of Buyer’s </w:t>
      </w:r>
      <w:r w:rsidRPr="0053249F">
        <w:rPr>
          <w:rFonts w:ascii="Franklin Gothic Book" w:hAnsi="Franklin Gothic Book"/>
          <w:szCs w:val="20"/>
        </w:rPr>
        <w:t xml:space="preserve">receipt of </w:t>
      </w:r>
      <w:r w:rsidR="00B1293E">
        <w:rPr>
          <w:rFonts w:ascii="Franklin Gothic Book" w:hAnsi="Franklin Gothic Book"/>
          <w:szCs w:val="20"/>
        </w:rPr>
        <w:t xml:space="preserve">acceptable goods or services or receipt of </w:t>
      </w:r>
      <w:r w:rsidR="00B5000E">
        <w:rPr>
          <w:rFonts w:ascii="Franklin Gothic Book" w:hAnsi="Franklin Gothic Book"/>
          <w:szCs w:val="20"/>
        </w:rPr>
        <w:t xml:space="preserve">a </w:t>
      </w:r>
      <w:r w:rsidRPr="0053249F">
        <w:rPr>
          <w:rFonts w:ascii="Franklin Gothic Book" w:hAnsi="Franklin Gothic Book"/>
          <w:szCs w:val="20"/>
        </w:rPr>
        <w:t xml:space="preserve">proper invoice, less </w:t>
      </w:r>
      <w:r w:rsidR="00B1293E">
        <w:rPr>
          <w:rFonts w:ascii="Franklin Gothic Book" w:hAnsi="Franklin Gothic Book"/>
          <w:szCs w:val="20"/>
        </w:rPr>
        <w:t xml:space="preserve">applicable discounts, </w:t>
      </w:r>
      <w:r w:rsidRPr="005E4FA2">
        <w:rPr>
          <w:rFonts w:ascii="Franklin Gothic Book" w:hAnsi="Franklin Gothic Book"/>
          <w:szCs w:val="20"/>
        </w:rPr>
        <w:t>offset for any amount owed to Buyer</w:t>
      </w:r>
      <w:r w:rsidR="00B1293E">
        <w:rPr>
          <w:rFonts w:ascii="Franklin Gothic Book" w:hAnsi="Franklin Gothic Book"/>
          <w:szCs w:val="20"/>
        </w:rPr>
        <w:t>,</w:t>
      </w:r>
      <w:r w:rsidR="00B5000E">
        <w:rPr>
          <w:rFonts w:ascii="Franklin Gothic Book" w:hAnsi="Franklin Gothic Book"/>
          <w:szCs w:val="20"/>
        </w:rPr>
        <w:t xml:space="preserve"> </w:t>
      </w:r>
      <w:r w:rsidR="00B5000E" w:rsidRPr="0071378F">
        <w:rPr>
          <w:rFonts w:ascii="Franklin Gothic Book" w:hAnsi="Franklin Gothic Book"/>
        </w:rPr>
        <w:t xml:space="preserve">and/or adjustments due to shortages, late delivery/performance, rejections or other failure to comply with </w:t>
      </w:r>
      <w:r w:rsidR="00B5000E">
        <w:rPr>
          <w:rFonts w:ascii="Franklin Gothic Book" w:hAnsi="Franklin Gothic Book"/>
        </w:rPr>
        <w:t>the requirements of this Order</w:t>
      </w:r>
      <w:r w:rsidRPr="005E4FA2">
        <w:rPr>
          <w:rFonts w:ascii="Franklin Gothic Book" w:hAnsi="Franklin Gothic Book"/>
          <w:szCs w:val="20"/>
        </w:rPr>
        <w:t xml:space="preserve">. The price(s) set forth herein shall include all applicable Federal, State and local taxes and duties. </w:t>
      </w:r>
      <w:r w:rsidR="00EF0922">
        <w:rPr>
          <w:rFonts w:ascii="Franklin Gothic Book" w:hAnsi="Franklin Gothic Book"/>
          <w:szCs w:val="20"/>
        </w:rPr>
        <w:t>I</w:t>
      </w:r>
      <w:r w:rsidR="00EF0922" w:rsidRPr="0067166D">
        <w:rPr>
          <w:rFonts w:ascii="Franklin Gothic Book" w:hAnsi="Franklin Gothic Book"/>
          <w:szCs w:val="20"/>
        </w:rPr>
        <w:t xml:space="preserve">nvoices </w:t>
      </w:r>
      <w:r w:rsidR="00EF0922">
        <w:rPr>
          <w:rFonts w:ascii="Franklin Gothic Book" w:hAnsi="Franklin Gothic Book"/>
          <w:szCs w:val="20"/>
        </w:rPr>
        <w:t xml:space="preserve">for services </w:t>
      </w:r>
      <w:r w:rsidR="00EF0922" w:rsidRPr="0067166D">
        <w:rPr>
          <w:rFonts w:ascii="Franklin Gothic Book" w:hAnsi="Franklin Gothic Book"/>
          <w:szCs w:val="20"/>
        </w:rPr>
        <w:t>shall be submitted to Buyer no more frequently than monthly and shall be signed and dated by Seller’s authorized representative, verifying the costs and prices included are accurate.</w:t>
      </w:r>
      <w:r w:rsidR="00EF0922">
        <w:rPr>
          <w:rFonts w:ascii="Franklin Gothic Book" w:hAnsi="Franklin Gothic Book"/>
          <w:szCs w:val="20"/>
        </w:rPr>
        <w:t xml:space="preserve">  </w:t>
      </w:r>
      <w:r w:rsidRPr="005E4FA2">
        <w:rPr>
          <w:rFonts w:ascii="Franklin Gothic Book" w:hAnsi="Franklin Gothic Book"/>
          <w:szCs w:val="20"/>
        </w:rPr>
        <w:t xml:space="preserve">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w:t>
      </w:r>
      <w:r w:rsidR="0037335A" w:rsidRPr="00C52613">
        <w:rPr>
          <w:rFonts w:ascii="Franklin Gothic Book" w:hAnsi="Franklin Gothic Book"/>
          <w:bCs/>
          <w:szCs w:val="20"/>
        </w:rPr>
        <w:t>direct payment methods to include</w:t>
      </w:r>
      <w:r w:rsidR="0037335A">
        <w:rPr>
          <w:rFonts w:ascii="Franklin Gothic Book" w:hAnsi="Franklin Gothic Book"/>
          <w:bCs/>
          <w:szCs w:val="20"/>
        </w:rPr>
        <w:t>,</w:t>
      </w:r>
      <w:r w:rsidR="0037335A" w:rsidRPr="00C52613">
        <w:rPr>
          <w:rFonts w:ascii="Franklin Gothic Book" w:hAnsi="Franklin Gothic Book"/>
          <w:bCs/>
          <w:szCs w:val="20"/>
        </w:rPr>
        <w:t xml:space="preserve"> but not limited to</w:t>
      </w:r>
      <w:r w:rsidR="0037335A">
        <w:rPr>
          <w:rFonts w:ascii="Franklin Gothic Book" w:hAnsi="Franklin Gothic Book"/>
          <w:bCs/>
          <w:szCs w:val="20"/>
        </w:rPr>
        <w:t>,</w:t>
      </w:r>
      <w:r w:rsidR="0037335A" w:rsidRPr="00C52613">
        <w:rPr>
          <w:rFonts w:ascii="Franklin Gothic Book" w:hAnsi="Franklin Gothic Book"/>
          <w:bCs/>
          <w:szCs w:val="20"/>
        </w:rPr>
        <w:t xml:space="preserve"> </w:t>
      </w:r>
      <w:r w:rsidRPr="005E4FA2">
        <w:rPr>
          <w:rFonts w:ascii="Franklin Gothic Book" w:hAnsi="Franklin Gothic Book"/>
        </w:rPr>
        <w:t>Automated Clearing House (ACH)</w:t>
      </w:r>
      <w:r w:rsidR="0037335A">
        <w:rPr>
          <w:rFonts w:ascii="Franklin Gothic Book" w:hAnsi="Franklin Gothic Book"/>
        </w:rPr>
        <w:t xml:space="preserve">, </w:t>
      </w:r>
      <w:r w:rsidR="0037335A">
        <w:rPr>
          <w:rFonts w:ascii="Franklin Gothic Book" w:hAnsi="Franklin Gothic Book"/>
          <w:szCs w:val="20"/>
        </w:rPr>
        <w:t>w</w:t>
      </w:r>
      <w:r w:rsidR="0037335A" w:rsidRPr="00C52613">
        <w:rPr>
          <w:rFonts w:ascii="Franklin Gothic Book" w:hAnsi="Franklin Gothic Book"/>
          <w:szCs w:val="20"/>
        </w:rPr>
        <w:t xml:space="preserve">ire payment (at </w:t>
      </w:r>
      <w:r w:rsidR="0037335A">
        <w:rPr>
          <w:rFonts w:ascii="Franklin Gothic Book" w:hAnsi="Franklin Gothic Book"/>
          <w:szCs w:val="20"/>
        </w:rPr>
        <w:t>S</w:t>
      </w:r>
      <w:r w:rsidR="0037335A" w:rsidRPr="00C52613">
        <w:rPr>
          <w:rFonts w:ascii="Franklin Gothic Book" w:hAnsi="Franklin Gothic Book"/>
          <w:szCs w:val="20"/>
        </w:rPr>
        <w:t>eller</w:t>
      </w:r>
      <w:r w:rsidR="0037335A">
        <w:rPr>
          <w:rFonts w:ascii="Franklin Gothic Book" w:hAnsi="Franklin Gothic Book"/>
          <w:szCs w:val="20"/>
        </w:rPr>
        <w:t>’</w:t>
      </w:r>
      <w:r w:rsidR="0037335A" w:rsidRPr="00C52613">
        <w:rPr>
          <w:rFonts w:ascii="Franklin Gothic Book" w:hAnsi="Franklin Gothic Book"/>
          <w:szCs w:val="20"/>
        </w:rPr>
        <w:t>s expense), check payment</w:t>
      </w:r>
      <w:r w:rsidRPr="005E4FA2">
        <w:rPr>
          <w:rFonts w:ascii="Franklin Gothic Book" w:hAnsi="Franklin Gothic Book"/>
        </w:rPr>
        <w:t xml:space="preserve"> or </w:t>
      </w:r>
      <w:r w:rsidR="0037335A">
        <w:rPr>
          <w:rFonts w:ascii="Franklin Gothic Book" w:hAnsi="Franklin Gothic Book"/>
        </w:rPr>
        <w:t xml:space="preserve">indirectly via </w:t>
      </w:r>
      <w:r>
        <w:rPr>
          <w:rFonts w:ascii="Franklin Gothic Book" w:hAnsi="Franklin Gothic Book"/>
        </w:rPr>
        <w:t>Buyer</w:t>
      </w:r>
      <w:r w:rsidR="0037335A">
        <w:rPr>
          <w:rFonts w:ascii="Franklin Gothic Book" w:hAnsi="Franklin Gothic Book"/>
        </w:rPr>
        <w:t>’s</w:t>
      </w:r>
      <w:r>
        <w:rPr>
          <w:rFonts w:ascii="Franklin Gothic Book" w:hAnsi="Franklin Gothic Book"/>
        </w:rPr>
        <w:t xml:space="preserve"> </w:t>
      </w:r>
      <w:r w:rsidR="0037335A" w:rsidRPr="00B82E30">
        <w:rPr>
          <w:rFonts w:ascii="Franklin Gothic Book" w:hAnsi="Franklin Gothic Book"/>
          <w:szCs w:val="20"/>
        </w:rPr>
        <w:t>paying agent Citibank with re</w:t>
      </w:r>
      <w:r w:rsidR="0037335A" w:rsidRPr="00B82E30">
        <w:rPr>
          <w:rFonts w:ascii="Franklin Gothic Book" w:hAnsi="Franklin Gothic Book"/>
          <w:szCs w:val="20"/>
        </w:rPr>
        <w:lastRenderedPageBreak/>
        <w:t>spect to transactions executed through</w:t>
      </w:r>
      <w:r w:rsidR="0037335A" w:rsidRPr="0067166D">
        <w:rPr>
          <w:rFonts w:ascii="Franklin Gothic Book" w:hAnsi="Franklin Gothic Book"/>
          <w:szCs w:val="20"/>
        </w:rPr>
        <w:t xml:space="preserve"> </w:t>
      </w:r>
      <w:r w:rsidR="0037335A">
        <w:rPr>
          <w:rFonts w:ascii="Franklin Gothic Book" w:hAnsi="Franklin Gothic Book"/>
        </w:rPr>
        <w:t xml:space="preserve">supplier </w:t>
      </w:r>
      <w:r>
        <w:rPr>
          <w:rFonts w:ascii="Franklin Gothic Book" w:hAnsi="Franklin Gothic Book"/>
        </w:rPr>
        <w:t>finance</w:t>
      </w:r>
      <w:r w:rsidRPr="005E4FA2">
        <w:rPr>
          <w:rFonts w:ascii="Franklin Gothic Book" w:hAnsi="Franklin Gothic Book"/>
        </w:rPr>
        <w:t xml:space="preserve"> </w:t>
      </w:r>
      <w:r w:rsidR="0037335A">
        <w:rPr>
          <w:rFonts w:ascii="Franklin Gothic Book" w:hAnsi="Franklin Gothic Book"/>
          <w:bCs/>
        </w:rPr>
        <w:t>systems</w:t>
      </w:r>
      <w:r w:rsidRPr="005E4FA2">
        <w:rPr>
          <w:rFonts w:ascii="Franklin Gothic Book" w:hAnsi="Franklin Gothic Book"/>
          <w:bCs/>
        </w:rPr>
        <w:t>,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w:t>
      </w:r>
      <w:r w:rsidR="0037335A">
        <w:rPr>
          <w:rFonts w:ascii="Franklin Gothic Book" w:hAnsi="Franklin Gothic Book"/>
        </w:rPr>
        <w:t>payment method or system</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48BD6249" w14:textId="77777777" w:rsidR="004E33D8" w:rsidRPr="001B4D5E"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p>
    <w:p w14:paraId="4045D6A5" w14:textId="4258638A" w:rsidR="004E33D8" w:rsidRDefault="004E33D8" w:rsidP="001F210B">
      <w:pPr>
        <w:pStyle w:val="BodyText2"/>
        <w:tabs>
          <w:tab w:val="left" w:pos="0"/>
          <w:tab w:val="left" w:pos="540"/>
        </w:tabs>
        <w:spacing w:before="30" w:after="60"/>
        <w:jc w:val="both"/>
        <w:rPr>
          <w:rFonts w:ascii="Franklin Gothic Book" w:hAnsi="Franklin Gothic Book"/>
          <w:szCs w:val="20"/>
        </w:rPr>
      </w:pPr>
      <w:r>
        <w:rPr>
          <w:rFonts w:ascii="Franklin Gothic Medium" w:hAnsi="Franklin Gothic Medium"/>
          <w:szCs w:val="20"/>
        </w:rPr>
        <w:t xml:space="preserve">(a)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00CC149F" w:rsidRPr="005E4FA2">
        <w:rPr>
          <w:rFonts w:ascii="Franklin Gothic Book" w:hAnsi="Franklin Gothic Book"/>
          <w:szCs w:val="20"/>
        </w:rPr>
        <w:t xml:space="preserve">Seller represents and warrants that: (1) </w:t>
      </w:r>
      <w:r>
        <w:rPr>
          <w:rFonts w:ascii="Franklin Gothic Book" w:hAnsi="Franklin Gothic Book"/>
          <w:iCs/>
          <w:szCs w:val="20"/>
        </w:rPr>
        <w:t xml:space="preserve">the work performed or deliverables provided under this Order do not infringe the intellectual property rights of any third party; (2) </w:t>
      </w:r>
      <w:r w:rsidR="00CC149F" w:rsidRPr="005E4FA2">
        <w:rPr>
          <w:rFonts w:ascii="Franklin Gothic Book" w:hAnsi="Franklin Gothic Book"/>
          <w:szCs w:val="20"/>
        </w:rPr>
        <w:t xml:space="preserve">all goods delivered pursuant hereto will be new, unless otherwise specified, </w:t>
      </w:r>
      <w:r w:rsidR="00D51DB4" w:rsidRPr="00BC0B57">
        <w:rPr>
          <w:rFonts w:ascii="Franklin Gothic Book" w:hAnsi="Franklin Gothic Book"/>
          <w:szCs w:val="20"/>
        </w:rPr>
        <w:t xml:space="preserve">, </w:t>
      </w:r>
      <w:r w:rsidR="00D51DB4">
        <w:rPr>
          <w:rFonts w:ascii="Franklin Gothic Book" w:hAnsi="Franklin Gothic Book"/>
          <w:szCs w:val="20"/>
        </w:rPr>
        <w:t xml:space="preserve">and for a period of one year following acceptance </w:t>
      </w:r>
      <w:r w:rsidR="00CC149F" w:rsidRPr="005E4FA2">
        <w:rPr>
          <w:rFonts w:ascii="Franklin Gothic Book" w:hAnsi="Franklin Gothic Book"/>
          <w:szCs w:val="20"/>
        </w:rPr>
        <w:t xml:space="preserve">free from defects in </w:t>
      </w:r>
      <w:r w:rsidR="009B7B77">
        <w:rPr>
          <w:rFonts w:ascii="Franklin Gothic Book" w:hAnsi="Franklin Gothic Book"/>
          <w:szCs w:val="20"/>
        </w:rPr>
        <w:t xml:space="preserve">design, </w:t>
      </w:r>
      <w:r w:rsidR="00CC149F" w:rsidRPr="005E4FA2">
        <w:rPr>
          <w:rFonts w:ascii="Franklin Gothic Book" w:hAnsi="Franklin Gothic Book"/>
          <w:szCs w:val="20"/>
        </w:rPr>
        <w:t>material and workmanship</w:t>
      </w:r>
      <w:r w:rsidR="009B7B77">
        <w:rPr>
          <w:rFonts w:ascii="Franklin Gothic Book" w:hAnsi="Franklin Gothic Book"/>
          <w:szCs w:val="20"/>
        </w:rPr>
        <w:t xml:space="preserve">, </w:t>
      </w:r>
      <w:r w:rsidR="00CC149F" w:rsidRPr="005E4FA2">
        <w:rPr>
          <w:rFonts w:ascii="Franklin Gothic Book" w:hAnsi="Franklin Gothic Book"/>
          <w:szCs w:val="20"/>
        </w:rPr>
        <w:t>(</w:t>
      </w:r>
      <w:r w:rsidR="009B7B77">
        <w:rPr>
          <w:rFonts w:ascii="Franklin Gothic Book" w:hAnsi="Franklin Gothic Book"/>
          <w:szCs w:val="20"/>
        </w:rPr>
        <w:t>and</w:t>
      </w:r>
      <w:r w:rsidR="00CC149F" w:rsidRPr="005E4FA2">
        <w:rPr>
          <w:rFonts w:ascii="Franklin Gothic Book" w:hAnsi="Franklin Gothic Book"/>
          <w:szCs w:val="20"/>
        </w:rPr>
        <w:t xml:space="preserve"> conform to </w:t>
      </w:r>
      <w:r w:rsidR="00DF1F8C" w:rsidRPr="005E4FA2">
        <w:rPr>
          <w:rFonts w:ascii="Franklin Gothic Book" w:hAnsi="Franklin Gothic Book"/>
          <w:szCs w:val="20"/>
        </w:rPr>
        <w:t xml:space="preserve">the requirements of this Order and </w:t>
      </w:r>
      <w:r w:rsidR="00CC149F"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00CC149F" w:rsidRPr="005E4FA2">
        <w:rPr>
          <w:rFonts w:ascii="Franklin Gothic Book" w:hAnsi="Franklin Gothic Book"/>
          <w:szCs w:val="20"/>
        </w:rPr>
        <w:t>; and (</w:t>
      </w:r>
      <w:r w:rsidR="009B7B77">
        <w:rPr>
          <w:rFonts w:ascii="Franklin Gothic Book" w:hAnsi="Franklin Gothic Book"/>
          <w:szCs w:val="20"/>
        </w:rPr>
        <w:t>3</w:t>
      </w:r>
      <w:r w:rsidR="00CC149F"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w:t>
      </w:r>
      <w:r w:rsidR="00D51DB4">
        <w:rPr>
          <w:rFonts w:ascii="Franklin Gothic Book" w:hAnsi="Franklin Gothic Book"/>
          <w:szCs w:val="20"/>
        </w:rPr>
        <w:t xml:space="preserve">and its suppliers </w:t>
      </w:r>
      <w:r w:rsidR="00CC149F" w:rsidRPr="005E4FA2">
        <w:rPr>
          <w:rFonts w:ascii="Franklin Gothic Book" w:hAnsi="Franklin Gothic Book"/>
          <w:szCs w:val="20"/>
        </w:rPr>
        <w:t xml:space="preserve">shall run to Buyer and Buyer's customers. Remedies under this warranty shall include, without limitation, at Buyer’s option and at Seller’s sole expense, prompt repair, replacement, re-performance, or reimbursement of the purchase price. </w:t>
      </w:r>
    </w:p>
    <w:p w14:paraId="68727803" w14:textId="40655701" w:rsidR="002650C6" w:rsidRDefault="004E33D8" w:rsidP="001B4D5E">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(b)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w:t>
      </w:r>
      <w:r>
        <w:rPr>
          <w:rFonts w:ascii="Franklin Gothic Book" w:hAnsi="Franklin Gothic Book"/>
        </w:rPr>
        <w:t xml:space="preserve">without limitation </w:t>
      </w:r>
      <w:r w:rsidR="00585E77">
        <w:rPr>
          <w:rFonts w:ascii="Franklin Gothic Book" w:hAnsi="Franklin Gothic Book"/>
        </w:rPr>
        <w:t xml:space="preserve">changes to its Accounting System and/or related internal control structure or business system(s) that could affect its ability to properly report hours and bill costs in a compliant manner.  </w:t>
      </w:r>
      <w:r w:rsidR="00CC149F"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3EF56035" w14:textId="77777777" w:rsidR="00D51DB4" w:rsidRDefault="004E33D8"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t>(c) Seller warrants that its deliverables do not include software subject to any legal requirement that would restrict Buyer’s right to distribute or otherwise provide the deliverables, or any modification thereof: 1) for a fee; 2) with or without source code or source code rights, or 3) with such restrictions as Buyer sees fit to place on its customers’ modification or distribution rights. Remedies under this open source warranty shall include, without limitation, at Buyer’s option and at Seller’s sole expense, prompt: 1) replacement of the software; 2) acquisition of a license to remedy the breach; or 3) reimbursement of the purchase price</w:t>
      </w:r>
      <w:r w:rsidR="009A151C">
        <w:rPr>
          <w:rFonts w:ascii="Franklin Gothic Book" w:hAnsi="Franklin Gothic Book" w:cs="Calibri"/>
        </w:rPr>
        <w:t>.</w:t>
      </w:r>
    </w:p>
    <w:p w14:paraId="5930325B" w14:textId="1B000413" w:rsidR="00CC149F" w:rsidRPr="00BB7A86" w:rsidRDefault="00D51DB4" w:rsidP="001B4D5E">
      <w:pPr>
        <w:pStyle w:val="BodyText2"/>
        <w:tabs>
          <w:tab w:val="left" w:pos="0"/>
          <w:tab w:val="left" w:pos="540"/>
        </w:tabs>
        <w:spacing w:before="30" w:after="60"/>
        <w:jc w:val="both"/>
        <w:rPr>
          <w:rFonts w:ascii="Franklin Gothic Book" w:hAnsi="Franklin Gothic Book" w:cs="Calibri"/>
        </w:rPr>
      </w:pPr>
      <w:r>
        <w:rPr>
          <w:rFonts w:ascii="Franklin Gothic Book" w:hAnsi="Franklin Gothic Book" w:cs="Calibri"/>
        </w:rPr>
        <w:lastRenderedPageBreak/>
        <w:t xml:space="preserve">(d) Seller warrants that it uses industry best practices for secure software development, including employing automated tools, or comparable processes, that identify and remediate known and potential vulnerabilities. Seller also warrants it has processes to make Buyer aware of any vulnerabilities in the software that it discovers after delivery of the software.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17F6B414"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B5000E">
        <w:rPr>
          <w:rFonts w:ascii="Franklin Gothic Book" w:hAnsi="Franklin Gothic Book" w:cs="Arial"/>
          <w:sz w:val="20"/>
          <w:szCs w:val="20"/>
        </w:rPr>
        <w:t>: (i)</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w:t>
      </w:r>
      <w:r w:rsidR="00B5000E">
        <w:rPr>
          <w:rFonts w:ascii="Franklin Gothic Book" w:hAnsi="Franklin Gothic Book" w:cs="Arial"/>
          <w:sz w:val="20"/>
          <w:szCs w:val="20"/>
        </w:rPr>
        <w:t xml:space="preserve">(ii) </w:t>
      </w:r>
      <w:r w:rsidRPr="005E4FA2">
        <w:rPr>
          <w:rFonts w:ascii="Franklin Gothic Book" w:hAnsi="Franklin Gothic Book" w:cs="Arial"/>
          <w:sz w:val="20"/>
          <w:szCs w:val="20"/>
        </w:rPr>
        <w:t xml:space="preserve"> </w:t>
      </w:r>
      <w:r w:rsidR="00B5000E">
        <w:rPr>
          <w:rFonts w:ascii="Franklin Gothic Book" w:hAnsi="Franklin Gothic Book" w:cs="Arial"/>
          <w:sz w:val="20"/>
          <w:szCs w:val="20"/>
        </w:rPr>
        <w:t xml:space="preserve">negligence, willful </w:t>
      </w:r>
      <w:r w:rsidRPr="005E4FA2">
        <w:rPr>
          <w:rFonts w:ascii="Franklin Gothic Book" w:hAnsi="Franklin Gothic Book" w:cs="Arial"/>
          <w:sz w:val="20"/>
          <w:szCs w:val="20"/>
        </w:rPr>
        <w:t xml:space="preserve">misconduct, </w:t>
      </w:r>
      <w:r w:rsidR="00B5000E">
        <w:rPr>
          <w:rFonts w:ascii="Franklin Gothic Book" w:hAnsi="Franklin Gothic Book" w:cs="Arial"/>
          <w:sz w:val="20"/>
          <w:szCs w:val="20"/>
        </w:rPr>
        <w:t xml:space="preserve">or </w:t>
      </w:r>
      <w:r w:rsidRPr="005E4FA2">
        <w:rPr>
          <w:rFonts w:ascii="Franklin Gothic Book" w:hAnsi="Franklin Gothic Book" w:cs="Arial"/>
          <w:sz w:val="20"/>
          <w:szCs w:val="20"/>
        </w:rPr>
        <w:t xml:space="preserve">fraud, </w:t>
      </w:r>
      <w:r w:rsidR="00B5000E">
        <w:rPr>
          <w:rFonts w:ascii="Franklin Gothic Book" w:hAnsi="Franklin Gothic Book" w:cs="Arial"/>
          <w:sz w:val="20"/>
          <w:szCs w:val="20"/>
        </w:rPr>
        <w:t xml:space="preserve">or (iii) </w:t>
      </w:r>
      <w:r w:rsidRPr="005E4FA2">
        <w:rPr>
          <w:rFonts w:ascii="Franklin Gothic Book" w:hAnsi="Franklin Gothic Book" w:cs="Calibri"/>
          <w:sz w:val="20"/>
          <w:szCs w:val="20"/>
        </w:rPr>
        <w:t>infringement of any patent, 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088CB133"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73725FD" w14:textId="77777777" w:rsidR="00B5000E" w:rsidRDefault="005E4FA2" w:rsidP="00B5000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p>
    <w:p w14:paraId="73712C5C" w14:textId="6E67316A" w:rsidR="005E4FA2" w:rsidRPr="00B5000E" w:rsidRDefault="00B5000E" w:rsidP="009B7B77">
      <w:pPr>
        <w:pStyle w:val="BodyText2"/>
        <w:tabs>
          <w:tab w:val="left" w:pos="0"/>
          <w:tab w:val="left" w:pos="540"/>
        </w:tabs>
        <w:spacing w:before="30" w:after="60"/>
        <w:jc w:val="both"/>
        <w:rPr>
          <w:rFonts w:ascii="Franklin Gothic Book" w:hAnsi="Franklin Gothic Book"/>
          <w:szCs w:val="20"/>
        </w:rPr>
      </w:pPr>
      <w:r>
        <w:rPr>
          <w:rFonts w:ascii="Franklin Gothic Book" w:hAnsi="Franklin Gothic Book"/>
          <w:szCs w:val="20"/>
        </w:rPr>
        <w:t xml:space="preserve">(a) </w:t>
      </w:r>
      <w:r w:rsidR="00801294" w:rsidRPr="00B5000E">
        <w:rPr>
          <w:rFonts w:ascii="Franklin Gothic Book" w:hAnsi="Franklin Gothic Book"/>
          <w:szCs w:val="20"/>
        </w:rPr>
        <w:t>U</w:t>
      </w:r>
      <w:r w:rsidR="005E4FA2" w:rsidRPr="00B5000E">
        <w:rPr>
          <w:rFonts w:ascii="Franklin Gothic Book" w:hAnsi="Franklin Gothic Book"/>
          <w:szCs w:val="20"/>
        </w:rPr>
        <w:t>pon Buyer's request Seller agrees to provide Certificates of Insurance evidencing that the required insurance coverage</w:t>
      </w:r>
      <w:r>
        <w:rPr>
          <w:rFonts w:ascii="Franklin Gothic Book" w:hAnsi="Franklin Gothic Book"/>
          <w:szCs w:val="20"/>
        </w:rPr>
        <w:t>s</w:t>
      </w:r>
      <w:r w:rsidR="005E4FA2" w:rsidRPr="00B5000E">
        <w:rPr>
          <w:rFonts w:ascii="Franklin Gothic Book" w:hAnsi="Franklin Gothic Book"/>
          <w:szCs w:val="20"/>
        </w:rPr>
        <w:t xml:space="preserve"> </w:t>
      </w:r>
      <w:r>
        <w:rPr>
          <w:rFonts w:ascii="Franklin Gothic Book" w:hAnsi="Franklin Gothic Book"/>
          <w:szCs w:val="20"/>
        </w:rPr>
        <w:t xml:space="preserve">are </w:t>
      </w:r>
      <w:r w:rsidR="005E4FA2" w:rsidRPr="00B5000E">
        <w:rPr>
          <w:rFonts w:ascii="Franklin Gothic Book" w:hAnsi="Franklin Gothic Book"/>
          <w:szCs w:val="20"/>
        </w:rPr>
        <w:t xml:space="preserve">in force. The required insurance coverages below shall be primary </w:t>
      </w:r>
      <w:r w:rsidR="005E4FA2" w:rsidRPr="00B5000E">
        <w:rPr>
          <w:rFonts w:ascii="Franklin Gothic Book" w:hAnsi="Franklin Gothic Book"/>
          <w:szCs w:val="20"/>
        </w:rPr>
        <w:lastRenderedPageBreak/>
        <w:t>and non-contributing with respect to any other insurance that may be maintained by Buyer. The below required coverages and their limits in no way lessen nor affect Seller's other obligations or liabilities set forth in this Order.</w:t>
      </w:r>
    </w:p>
    <w:p w14:paraId="57BFBCDB" w14:textId="45076C63"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0CF4F8B0"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754288">
        <w:rPr>
          <w:rFonts w:ascii="Franklin Gothic Book" w:hAnsi="Franklin Gothic Book" w:cs="Arial"/>
          <w:sz w:val="20"/>
          <w:szCs w:val="20"/>
        </w:rPr>
        <w:t>SAIC</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Pr="001A5440">
        <w:rPr>
          <w:rFonts w:ascii="Franklin Gothic Book" w:hAnsi="Franklin Gothic Book" w:cs="Arial"/>
          <w:sz w:val="20"/>
          <w:szCs w:val="20"/>
        </w:rPr>
        <w:t xml:space="preserve">. </w:t>
      </w:r>
    </w:p>
    <w:p w14:paraId="2C80653E" w14:textId="72D79474" w:rsidR="006409A6" w:rsidRDefault="006409A6"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Medium" w:hAnsi="Franklin Gothic Medium" w:cs="Arial"/>
          <w:bCs/>
          <w:sz w:val="20"/>
          <w:szCs w:val="20"/>
        </w:rPr>
        <w:t>Commercial</w:t>
      </w:r>
      <w:r w:rsidRPr="001A5440">
        <w:rPr>
          <w:rFonts w:ascii="Franklin Gothic Medium" w:hAnsi="Franklin Gothic Medium" w:cs="Arial"/>
          <w:bCs/>
          <w:sz w:val="20"/>
          <w:szCs w:val="20"/>
        </w:rPr>
        <w:t xml:space="preserve"> </w:t>
      </w:r>
      <w:r w:rsidR="005E4FA2" w:rsidRPr="001A5440">
        <w:rPr>
          <w:rFonts w:ascii="Franklin Gothic Medium" w:hAnsi="Franklin Gothic Medium" w:cs="Arial"/>
          <w:bCs/>
          <w:sz w:val="20"/>
          <w:szCs w:val="20"/>
        </w:rPr>
        <w:t>Automobile Liability</w:t>
      </w:r>
      <w:r w:rsidR="005E4FA2">
        <w:rPr>
          <w:rFonts w:ascii="Franklin Gothic Medium" w:hAnsi="Franklin Gothic Medium" w:cs="Arial"/>
          <w:bCs/>
          <w:sz w:val="20"/>
          <w:szCs w:val="20"/>
        </w:rPr>
        <w:t xml:space="preserve"> (if services are provided at Buyer or Customer site)</w:t>
      </w:r>
      <w:r w:rsidR="005E4FA2"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w:t>
      </w:r>
      <w:r w:rsidR="00754288">
        <w:rPr>
          <w:rFonts w:ascii="Franklin Gothic Book" w:hAnsi="Franklin Gothic Book" w:cs="Arial"/>
          <w:sz w:val="20"/>
          <w:szCs w:val="20"/>
        </w:rPr>
        <w:t xml:space="preserve">  </w:t>
      </w:r>
      <w:r w:rsidR="00754288" w:rsidRPr="0067166D">
        <w:rPr>
          <w:rFonts w:ascii="Franklin Gothic Book" w:hAnsi="Franklin Gothic Book" w:cs="Arial"/>
          <w:sz w:val="20"/>
          <w:szCs w:val="20"/>
        </w:rPr>
        <w:t xml:space="preserve">Such policy(ies) shall be endorsed to </w:t>
      </w:r>
      <w:r w:rsidR="00754288" w:rsidRPr="00754288">
        <w:rPr>
          <w:rFonts w:ascii="Franklin Gothic Book" w:hAnsi="Franklin Gothic Book" w:cs="Arial"/>
          <w:sz w:val="20"/>
          <w:szCs w:val="20"/>
        </w:rPr>
        <w:t>name SAIC</w:t>
      </w:r>
      <w:r w:rsidR="00754288" w:rsidRPr="0067166D">
        <w:rPr>
          <w:rFonts w:ascii="Franklin Gothic Book" w:hAnsi="Franklin Gothic Book" w:cs="Arial"/>
          <w:sz w:val="20"/>
          <w:szCs w:val="20"/>
        </w:rPr>
        <w:t xml:space="preserve">, its directors, officers and employees, and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 xml:space="preserve">’s customer where required by </w:t>
      </w:r>
      <w:r w:rsidR="00754288">
        <w:rPr>
          <w:rFonts w:ascii="Franklin Gothic Book" w:hAnsi="Franklin Gothic Book" w:cs="Arial"/>
          <w:sz w:val="20"/>
          <w:szCs w:val="20"/>
        </w:rPr>
        <w:t>Buyer</w:t>
      </w:r>
      <w:r w:rsidR="00754288" w:rsidRPr="0067166D">
        <w:rPr>
          <w:rFonts w:ascii="Franklin Gothic Book" w:hAnsi="Franklin Gothic Book" w:cs="Arial"/>
          <w:sz w:val="20"/>
          <w:szCs w:val="20"/>
        </w:rPr>
        <w:t>’s Prime Contract with its customer, as Additional Insureds</w:t>
      </w:r>
      <w:r w:rsidR="00D7203E">
        <w:rPr>
          <w:rFonts w:ascii="Franklin Gothic Book" w:hAnsi="Franklin Gothic Book" w:cs="Arial"/>
          <w:sz w:val="20"/>
          <w:szCs w:val="20"/>
        </w:rPr>
        <w:t xml:space="preserve"> and Waiver of Subrogation</w:t>
      </w:r>
      <w:r w:rsidR="00754288" w:rsidRPr="0067166D">
        <w:rPr>
          <w:rFonts w:ascii="Franklin Gothic Book" w:hAnsi="Franklin Gothic Book" w:cs="Arial"/>
          <w:sz w:val="20"/>
          <w:szCs w:val="20"/>
        </w:rPr>
        <w:t>. </w:t>
      </w:r>
    </w:p>
    <w:p w14:paraId="2E429C04" w14:textId="12317C8F" w:rsidR="006409A6" w:rsidRDefault="006409A6" w:rsidP="00DE2848">
      <w:pPr>
        <w:numPr>
          <w:ilvl w:val="0"/>
          <w:numId w:val="23"/>
        </w:numPr>
        <w:tabs>
          <w:tab w:val="clear" w:pos="360"/>
          <w:tab w:val="num" w:pos="720"/>
        </w:tabs>
        <w:ind w:left="720"/>
        <w:jc w:val="both"/>
        <w:rPr>
          <w:rFonts w:ascii="Franklin Gothic Book" w:hAnsi="Franklin Gothic Book"/>
          <w:sz w:val="20"/>
          <w:szCs w:val="20"/>
        </w:rPr>
      </w:pPr>
      <w:r>
        <w:rPr>
          <w:rFonts w:ascii="Franklin Gothic Medium" w:hAnsi="Franklin Gothic Medium"/>
          <w:sz w:val="20"/>
          <w:szCs w:val="20"/>
        </w:rPr>
        <w:t>Technology Professional Liability</w:t>
      </w:r>
      <w:r w:rsidR="00D7203E">
        <w:rPr>
          <w:rFonts w:ascii="Franklin Gothic Medium" w:hAnsi="Franklin Gothic Medium"/>
          <w:sz w:val="20"/>
          <w:szCs w:val="20"/>
        </w:rPr>
        <w:t>/Professional Liability/</w:t>
      </w:r>
      <w:r>
        <w:rPr>
          <w:rFonts w:ascii="Franklin Gothic Medium" w:hAnsi="Franklin Gothic Medium"/>
          <w:sz w:val="20"/>
          <w:szCs w:val="20"/>
        </w:rPr>
        <w:t>Errors and Omissions</w:t>
      </w:r>
      <w:r w:rsidR="00D7203E">
        <w:rPr>
          <w:rFonts w:ascii="Franklin Gothic Medium" w:hAnsi="Franklin Gothic Medium"/>
          <w:sz w:val="20"/>
          <w:szCs w:val="20"/>
        </w:rPr>
        <w:t xml:space="preserve"> (as applicable)</w:t>
      </w:r>
      <w:r>
        <w:rPr>
          <w:rFonts w:ascii="Franklin Gothic Book" w:hAnsi="Franklin Gothic Book"/>
          <w:sz w:val="20"/>
          <w:szCs w:val="20"/>
        </w:rPr>
        <w:t xml:space="preserve">:  </w:t>
      </w:r>
      <w:r w:rsidR="00D7203E">
        <w:rPr>
          <w:rFonts w:ascii="Franklin Gothic Book" w:hAnsi="Franklin Gothic Book"/>
          <w:sz w:val="20"/>
          <w:szCs w:val="20"/>
        </w:rPr>
        <w:t xml:space="preserve">Insurance in an amount not less than $1,000,000 per claim, covering all acts, errors, omissions, negligence, and including but be not limited to, claims involving infringement of </w:t>
      </w:r>
      <w:r w:rsidR="00D7203E">
        <w:rPr>
          <w:rFonts w:ascii="Franklin Gothic Book" w:hAnsi="Franklin Gothic Book"/>
          <w:sz w:val="20"/>
          <w:szCs w:val="20"/>
        </w:rPr>
        <w:lastRenderedPageBreak/>
        <w:t xml:space="preserve">intellectual property, infringement of copyright or trademark. Such insurance shall be maintained in force at all times during the term of this </w:t>
      </w:r>
      <w:r w:rsidR="00057BF6">
        <w:rPr>
          <w:rFonts w:ascii="Franklin Gothic Book" w:hAnsi="Franklin Gothic Book"/>
          <w:sz w:val="20"/>
          <w:szCs w:val="20"/>
        </w:rPr>
        <w:t>Order</w:t>
      </w:r>
      <w:r w:rsidR="00D7203E">
        <w:rPr>
          <w:rFonts w:ascii="Franklin Gothic Book" w:hAnsi="Franklin Gothic Book"/>
          <w:sz w:val="20"/>
          <w:szCs w:val="20"/>
        </w:rPr>
        <w:t xml:space="preserve"> and for a period of two (2) years thereafter for services completed.</w:t>
      </w:r>
    </w:p>
    <w:p w14:paraId="66D13306" w14:textId="0036F11B" w:rsidR="00AE2A19" w:rsidRPr="00A47044" w:rsidRDefault="00D7203E" w:rsidP="00AE2A19">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D7203E">
        <w:rPr>
          <w:rFonts w:ascii="Franklin Gothic Medium" w:hAnsi="Franklin Gothic Medium"/>
          <w:sz w:val="20"/>
          <w:szCs w:val="20"/>
        </w:rPr>
        <w:t>Cyber Liability (as applicable):</w:t>
      </w:r>
      <w:r w:rsidRPr="00BE3CD6">
        <w:rPr>
          <w:rFonts w:ascii="Franklin Gothic Book" w:hAnsi="Franklin Gothic Book"/>
          <w:sz w:val="20"/>
          <w:szCs w:val="20"/>
        </w:rPr>
        <w:t xml:space="preserve"> </w:t>
      </w:r>
      <w:r w:rsidRPr="00BE3CD6">
        <w:rPr>
          <w:rFonts w:ascii="Franklin Gothic Book" w:hAnsi="Franklin Gothic Book" w:cs="Calibri"/>
          <w:sz w:val="20"/>
          <w:szCs w:val="20"/>
        </w:rPr>
        <w:t xml:space="preserve">Insurance to provide for Data Security &amp; Privacy (including coverage for unauthorized access and use, failure of security, breach of confidential information, release of privacy information, invasion of privacy violations, information theft, damage to or destruction of electronic information, alteration of electronic information, extortion, breach mitigation costs and regulatory coverage not less than $5,000,000.  </w:t>
      </w:r>
      <w:r>
        <w:rPr>
          <w:rFonts w:ascii="Franklin Gothic Book" w:hAnsi="Franklin Gothic Book" w:cs="Calibri"/>
          <w:sz w:val="20"/>
          <w:szCs w:val="20"/>
        </w:rPr>
        <w:t>Such insurance shall be maintained in for</w:t>
      </w:r>
      <w:r w:rsidR="00057BF6">
        <w:rPr>
          <w:rFonts w:ascii="Franklin Gothic Book" w:hAnsi="Franklin Gothic Book" w:cs="Calibri"/>
          <w:sz w:val="20"/>
          <w:szCs w:val="20"/>
        </w:rPr>
        <w:t>c</w:t>
      </w:r>
      <w:r>
        <w:rPr>
          <w:rFonts w:ascii="Franklin Gothic Book" w:hAnsi="Franklin Gothic Book" w:cs="Calibri"/>
          <w:sz w:val="20"/>
          <w:szCs w:val="20"/>
        </w:rPr>
        <w:t xml:space="preserve">e at all times during the terms of this </w:t>
      </w:r>
      <w:r w:rsidR="00057BF6">
        <w:rPr>
          <w:rFonts w:ascii="Franklin Gothic Book" w:hAnsi="Franklin Gothic Book" w:cs="Calibri"/>
          <w:sz w:val="20"/>
          <w:szCs w:val="20"/>
        </w:rPr>
        <w:t>Order</w:t>
      </w:r>
      <w:r>
        <w:rPr>
          <w:rFonts w:ascii="Franklin Gothic Book" w:hAnsi="Franklin Gothic Book" w:cs="Calibri"/>
          <w:sz w:val="20"/>
          <w:szCs w:val="20"/>
        </w:rPr>
        <w:t xml:space="preserve"> and for a period of two (2) years thereafter for services completed.</w:t>
      </w:r>
    </w:p>
    <w:p w14:paraId="53ECA46A" w14:textId="5AB364A0" w:rsidR="00A47044" w:rsidRPr="00A47044" w:rsidRDefault="00A47044" w:rsidP="00A47044">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A47044">
        <w:rPr>
          <w:rFonts w:ascii="Franklin Gothic Book" w:hAnsi="Franklin Gothic Book" w:cs="Arial"/>
          <w:sz w:val="20"/>
          <w:szCs w:val="20"/>
        </w:rPr>
        <w:t xml:space="preserve">If maintenance or warranty work is being performed, All-Risk </w:t>
      </w:r>
      <w:r w:rsidRPr="00A47044">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27C8C7BE" w14:textId="6A4E2BA1" w:rsidR="00AE2A19" w:rsidRPr="000353A6" w:rsidRDefault="00AE2A19" w:rsidP="00B52386">
      <w:pPr>
        <w:numPr>
          <w:ilvl w:val="0"/>
          <w:numId w:val="23"/>
        </w:numPr>
        <w:tabs>
          <w:tab w:val="clear" w:pos="360"/>
          <w:tab w:val="num" w:pos="720"/>
        </w:tabs>
        <w:spacing w:before="30" w:after="60"/>
        <w:ind w:left="720"/>
        <w:jc w:val="both"/>
        <w:textAlignment w:val="center"/>
        <w:rPr>
          <w:rFonts w:ascii="Franklin Gothic Book" w:hAnsi="Franklin Gothic Book"/>
          <w:sz w:val="20"/>
          <w:szCs w:val="20"/>
        </w:rPr>
      </w:pPr>
      <w:r w:rsidRPr="00AE2A19">
        <w:rPr>
          <w:rFonts w:ascii="Franklin Gothic Book" w:hAnsi="Franklin Gothic Book"/>
          <w:sz w:val="20"/>
          <w:szCs w:val="20"/>
        </w:rPr>
        <w:t xml:space="preserve">Any other insurance that is required by Buyer’s customer or determined to be required upon the review by Buyer, based on the Statement of </w:t>
      </w:r>
      <w:r w:rsidR="0021285C">
        <w:rPr>
          <w:rFonts w:ascii="Franklin Gothic Book" w:hAnsi="Franklin Gothic Book"/>
          <w:sz w:val="20"/>
          <w:szCs w:val="20"/>
        </w:rPr>
        <w:t>Work or specifications of this</w:t>
      </w:r>
      <w:r w:rsidRPr="00AE2A19">
        <w:rPr>
          <w:rFonts w:ascii="Franklin Gothic Book" w:hAnsi="Franklin Gothic Book"/>
          <w:sz w:val="20"/>
          <w:szCs w:val="20"/>
        </w:rPr>
        <w:t xml:space="preserve"> </w:t>
      </w:r>
      <w:r w:rsidR="0021285C">
        <w:rPr>
          <w:rFonts w:ascii="Franklin Gothic Book" w:hAnsi="Franklin Gothic Book"/>
          <w:sz w:val="20"/>
          <w:szCs w:val="20"/>
        </w:rPr>
        <w:t>Order</w:t>
      </w:r>
      <w:r w:rsidRPr="00AE2A19">
        <w:rPr>
          <w:rFonts w:ascii="Franklin Gothic Book" w:hAnsi="Franklin Gothic Book"/>
          <w:sz w:val="20"/>
          <w:szCs w:val="20"/>
        </w:rPr>
        <w:t>.  Such requirement will be communicated to Seller in writing.    </w:t>
      </w:r>
    </w:p>
    <w:p w14:paraId="16FEC4E9" w14:textId="43BE35A8" w:rsidR="000353A6" w:rsidRPr="000353A6" w:rsidRDefault="000353A6"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If Seller maintains broader coverage and/or higher limits than the minimums shown above, Buyer requires and shall be entitled to the broader coverage and/or higher limits maintained by Seller.</w:t>
      </w:r>
    </w:p>
    <w:p w14:paraId="7B13C1DF" w14:textId="1600B96E" w:rsidR="00AE2A19"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All insurance policies shall contain a provision that coverage afforded thereunder shall not be material</w:t>
      </w:r>
      <w:r w:rsidR="000353A6" w:rsidRPr="00B52386">
        <w:rPr>
          <w:rFonts w:ascii="Franklin Gothic Book" w:hAnsi="Franklin Gothic Book"/>
          <w:sz w:val="20"/>
          <w:szCs w:val="20"/>
        </w:rPr>
        <w:t>ly</w:t>
      </w:r>
      <w:r w:rsidRPr="00B52386">
        <w:rPr>
          <w:rFonts w:ascii="Franklin Gothic Book" w:hAnsi="Franklin Gothic Book"/>
          <w:sz w:val="20"/>
          <w:szCs w:val="20"/>
        </w:rPr>
        <w:t xml:space="preserve"> changed or can</w:t>
      </w:r>
      <w:r w:rsidR="000353A6" w:rsidRPr="000353A6">
        <w:rPr>
          <w:rFonts w:ascii="Franklin Gothic Book" w:hAnsi="Franklin Gothic Book"/>
          <w:sz w:val="20"/>
          <w:szCs w:val="20"/>
        </w:rPr>
        <w:t>celled without thirty (30) days</w:t>
      </w:r>
      <w:r w:rsidRPr="00B52386">
        <w:rPr>
          <w:rFonts w:ascii="Franklin Gothic Book" w:hAnsi="Franklin Gothic Book"/>
          <w:sz w:val="20"/>
          <w:szCs w:val="20"/>
        </w:rPr>
        <w:t xml:space="preserve"> prior written notice to Buyer.</w:t>
      </w:r>
    </w:p>
    <w:p w14:paraId="498385ED" w14:textId="494959F5" w:rsidR="009B7B77" w:rsidRPr="000353A6" w:rsidRDefault="00AE2A19" w:rsidP="00B52386">
      <w:pPr>
        <w:pStyle w:val="ListParagraph"/>
        <w:numPr>
          <w:ilvl w:val="2"/>
          <w:numId w:val="23"/>
        </w:numPr>
        <w:jc w:val="both"/>
        <w:rPr>
          <w:rFonts w:ascii="Franklin Gothic Book" w:hAnsi="Franklin Gothic Book" w:cs="Arial"/>
          <w:sz w:val="20"/>
          <w:szCs w:val="20"/>
        </w:rPr>
      </w:pPr>
      <w:r w:rsidRPr="00B52386">
        <w:rPr>
          <w:rFonts w:ascii="Franklin Gothic Book" w:hAnsi="Franklin Gothic Book"/>
          <w:sz w:val="20"/>
          <w:szCs w:val="20"/>
        </w:rPr>
        <w:t xml:space="preserve">Failure of Seller to maintain the required insurance shall constitute a default under the </w:t>
      </w:r>
      <w:r w:rsidR="00057BF6">
        <w:rPr>
          <w:rFonts w:ascii="Franklin Gothic Book" w:hAnsi="Franklin Gothic Book"/>
          <w:sz w:val="20"/>
          <w:szCs w:val="20"/>
        </w:rPr>
        <w:t>Order</w:t>
      </w:r>
      <w:r w:rsidR="000353A6" w:rsidRPr="00B52386">
        <w:rPr>
          <w:rFonts w:ascii="Franklin Gothic Book" w:hAnsi="Franklin Gothic Book"/>
          <w:sz w:val="20"/>
          <w:szCs w:val="20"/>
        </w:rPr>
        <w:t xml:space="preserve"> and, at Buyer</w:t>
      </w:r>
      <w:r w:rsidR="0006666E">
        <w:rPr>
          <w:rFonts w:ascii="Franklin Gothic Book" w:hAnsi="Franklin Gothic Book"/>
          <w:sz w:val="20"/>
          <w:szCs w:val="20"/>
        </w:rPr>
        <w:t>’</w:t>
      </w:r>
      <w:r w:rsidR="000353A6" w:rsidRPr="00B52386">
        <w:rPr>
          <w:rFonts w:ascii="Franklin Gothic Book" w:hAnsi="Franklin Gothic Book"/>
          <w:sz w:val="20"/>
          <w:szCs w:val="20"/>
        </w:rPr>
        <w:t>s option</w:t>
      </w:r>
      <w:r w:rsidRPr="00B52386">
        <w:rPr>
          <w:rFonts w:ascii="Franklin Gothic Book" w:hAnsi="Franklin Gothic Book"/>
          <w:sz w:val="20"/>
          <w:szCs w:val="20"/>
        </w:rPr>
        <w:t xml:space="preserve">, shall allow Buyer to terminate this </w:t>
      </w:r>
      <w:r w:rsidR="00057BF6">
        <w:rPr>
          <w:rFonts w:ascii="Franklin Gothic Book" w:hAnsi="Franklin Gothic Book"/>
          <w:sz w:val="20"/>
          <w:szCs w:val="20"/>
        </w:rPr>
        <w:t>Order</w:t>
      </w:r>
      <w:r w:rsidRPr="00B52386">
        <w:rPr>
          <w:rFonts w:ascii="Franklin Gothic Book" w:hAnsi="Franklin Gothic Book"/>
          <w:sz w:val="20"/>
          <w:szCs w:val="20"/>
        </w:rPr>
        <w:t xml:space="preserve"> for cause, withhold payment, and/or obtain such insurance and back charge all cost for such insurance to </w:t>
      </w:r>
      <w:r w:rsidR="00BA5547">
        <w:rPr>
          <w:rFonts w:ascii="Franklin Gothic Book" w:hAnsi="Franklin Gothic Book"/>
          <w:sz w:val="20"/>
          <w:szCs w:val="20"/>
        </w:rPr>
        <w:t>Seller</w:t>
      </w:r>
      <w:r w:rsidRPr="00B52386">
        <w:rPr>
          <w:rFonts w:ascii="Franklin Gothic Book" w:hAnsi="Franklin Gothic Book"/>
          <w:sz w:val="20"/>
          <w:szCs w:val="20"/>
        </w:rPr>
        <w:t>.</w:t>
      </w:r>
    </w:p>
    <w:p w14:paraId="4D36E6DC" w14:textId="6151BFFE" w:rsidR="000353A6" w:rsidRPr="00B52386" w:rsidRDefault="000353A6" w:rsidP="00B52386">
      <w:pPr>
        <w:pStyle w:val="ListParagraph"/>
        <w:numPr>
          <w:ilvl w:val="2"/>
          <w:numId w:val="23"/>
        </w:numPr>
        <w:jc w:val="both"/>
        <w:rPr>
          <w:rFonts w:ascii="Franklin Gothic Book" w:hAnsi="Franklin Gothic Book" w:cs="Arial"/>
          <w:sz w:val="20"/>
          <w:szCs w:val="20"/>
        </w:rPr>
      </w:pPr>
      <w:r w:rsidRPr="00BA5547">
        <w:rPr>
          <w:rFonts w:ascii="Franklin Gothic Book" w:hAnsi="Franklin Gothic Book" w:cs="Arial"/>
          <w:sz w:val="20"/>
          <w:szCs w:val="20"/>
        </w:rPr>
        <w:t>Failure of Buyer to demand evidence of insurance or to identify any deficiency in the insurance provided shall not be construed as or deemed to be a waiver of Seller’s, or its subcontractors’, obligations to maintain the above insurance coverages.</w:t>
      </w:r>
    </w:p>
    <w:p w14:paraId="5DC7C8E3" w14:textId="00D31427" w:rsidR="002848F6" w:rsidRPr="005E4FA2" w:rsidRDefault="002848F6" w:rsidP="002650C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1DB080F8" w14:textId="4B887F62" w:rsidR="004E33D8"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lastRenderedPageBreak/>
        <w:t xml:space="preserve">(a) </w:t>
      </w:r>
      <w:r w:rsidRPr="00165EEE">
        <w:rPr>
          <w:rFonts w:ascii="Franklin Gothic Medium" w:hAnsi="Franklin Gothic Medium" w:cs="Calibri"/>
          <w:sz w:val="20"/>
          <w:u w:val="single"/>
        </w:rPr>
        <w:t>SAIC Furnished Items</w:t>
      </w:r>
      <w:r w:rsidRPr="00165EEE">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cs="Calibri"/>
          <w:sz w:val="20"/>
        </w:rPr>
        <w:t xml:space="preserve"> </w:t>
      </w:r>
      <w:r w:rsidRPr="0067166D">
        <w:rPr>
          <w:rFonts w:ascii="Franklin Gothic Book" w:hAnsi="Franklin Gothic Book" w:cs="Calibri"/>
          <w:sz w:val="20"/>
        </w:rPr>
        <w:t xml:space="preserve">All items furnished by Buyer to Seller for the performance of </w:t>
      </w:r>
      <w:r>
        <w:rPr>
          <w:rFonts w:ascii="Franklin Gothic Book" w:hAnsi="Franklin Gothic Book" w:cs="Calibri"/>
          <w:sz w:val="20"/>
        </w:rPr>
        <w:t>the Order</w:t>
      </w:r>
      <w:r w:rsidRPr="0067166D">
        <w:rPr>
          <w:rFonts w:ascii="Franklin Gothic Book" w:hAnsi="Franklin Gothic Book" w:cs="Calibri"/>
          <w:sz w:val="20"/>
        </w:rPr>
        <w:t xml:space="preserve"> remain the property of Buyer or Buyer’s customer. Upon expiration of </w:t>
      </w:r>
      <w:r>
        <w:rPr>
          <w:rFonts w:ascii="Franklin Gothic Book" w:hAnsi="Franklin Gothic Book" w:cs="Calibri"/>
          <w:sz w:val="20"/>
        </w:rPr>
        <w:t>this Order</w:t>
      </w:r>
      <w:r w:rsidRPr="0067166D">
        <w:rPr>
          <w:rFonts w:ascii="Franklin Gothic Book" w:hAnsi="Franklin Gothic Book" w:cs="Calibri"/>
          <w:sz w:val="20"/>
        </w:rPr>
        <w:t xml:space="preserve">, Seller shall return the items in the same condition, less reasonable wear, or make such other disposition of the items as directed in writing by Buyer. Subject to any government property clause that governs liability incorporated herein, Seller shall replace, at its expense, all items not returned in accordance with this Article.   Seller shall bear all risk of loss of the items.  </w:t>
      </w:r>
      <w:r w:rsidRPr="0067166D">
        <w:rPr>
          <w:rFonts w:ascii="Franklin Gothic Book" w:hAnsi="Franklin Gothic Book"/>
          <w:sz w:val="20"/>
        </w:rPr>
        <w:t>Seller shall comply with any restrictive legends placed on such Items by Buyer or a third party</w:t>
      </w:r>
      <w:r w:rsidR="00057BF6">
        <w:rPr>
          <w:rFonts w:ascii="Franklin Gothic Book" w:hAnsi="Franklin Gothic Book"/>
          <w:sz w:val="20"/>
        </w:rPr>
        <w:t xml:space="preserve">, and shall protect such items from access </w:t>
      </w:r>
      <w:r w:rsidR="00D51DB4">
        <w:rPr>
          <w:rFonts w:ascii="Franklin Gothic Book" w:hAnsi="Franklin Gothic Book"/>
          <w:sz w:val="20"/>
        </w:rPr>
        <w:t xml:space="preserve">or use </w:t>
      </w:r>
      <w:r w:rsidR="00057BF6">
        <w:rPr>
          <w:rFonts w:ascii="Franklin Gothic Book" w:hAnsi="Franklin Gothic Book"/>
          <w:sz w:val="20"/>
        </w:rPr>
        <w:t xml:space="preserve">by persons without a </w:t>
      </w:r>
      <w:r w:rsidR="00D51DB4">
        <w:rPr>
          <w:rFonts w:ascii="Franklin Gothic Book" w:hAnsi="Franklin Gothic Book"/>
          <w:sz w:val="20"/>
        </w:rPr>
        <w:t xml:space="preserve">genuine </w:t>
      </w:r>
      <w:r w:rsidR="00057BF6">
        <w:rPr>
          <w:rFonts w:ascii="Franklin Gothic Book" w:hAnsi="Franklin Gothic Book"/>
          <w:sz w:val="20"/>
        </w:rPr>
        <w:t>need in connection with this Order</w:t>
      </w:r>
      <w:r w:rsidRPr="0067166D">
        <w:rPr>
          <w:rFonts w:ascii="Franklin Gothic Book" w:hAnsi="Franklin Gothic Book"/>
          <w:sz w:val="20"/>
        </w:rPr>
        <w:t xml:space="preserve">.  If Buyer furnishes any material for fabrication pursuant to </w:t>
      </w:r>
      <w:r>
        <w:rPr>
          <w:rFonts w:ascii="Franklin Gothic Book" w:hAnsi="Franklin Gothic Book"/>
          <w:sz w:val="20"/>
        </w:rPr>
        <w:t>this Order</w:t>
      </w:r>
      <w:r w:rsidRPr="0067166D">
        <w:rPr>
          <w:rFonts w:ascii="Franklin Gothic Book" w:hAnsi="Franklin Gothic Book"/>
          <w:sz w:val="20"/>
        </w:rPr>
        <w:t>, Seller agrees not to substitute any other material for such fabrication without Buyer’s prior written consent.</w:t>
      </w:r>
      <w:r w:rsidR="00B73F8E">
        <w:rPr>
          <w:rFonts w:ascii="Franklin Gothic Book" w:hAnsi="Franklin Gothic Book"/>
          <w:sz w:val="20"/>
        </w:rPr>
        <w:t xml:space="preserve">  Seller shall notify Buyer as soon as practicable, but no later than three (3) business days, if it discovers that furnished items have been lost, stolen, used by, or have been disclosed to unauthorized parties.</w:t>
      </w:r>
      <w:r w:rsidR="00B73F8E" w:rsidRPr="0067166D">
        <w:rPr>
          <w:rFonts w:ascii="Franklin Gothic Book" w:hAnsi="Franklin Gothic Book"/>
          <w:sz w:val="20"/>
        </w:rPr>
        <w:t> </w:t>
      </w:r>
      <w:r w:rsidRPr="0067166D">
        <w:rPr>
          <w:rFonts w:ascii="Franklin Gothic Book" w:hAnsi="Franklin Gothic Book"/>
          <w:sz w:val="20"/>
        </w:rPr>
        <w:t xml:space="preserve">  </w:t>
      </w:r>
    </w:p>
    <w:p w14:paraId="02C06918" w14:textId="37365B0E" w:rsidR="004E33D8" w:rsidRDefault="004E33D8" w:rsidP="002650C6">
      <w:pPr>
        <w:pStyle w:val="NormalWeb"/>
        <w:spacing w:before="30" w:beforeAutospacing="0" w:after="60" w:afterAutospacing="0"/>
        <w:jc w:val="both"/>
        <w:rPr>
          <w:rFonts w:ascii="Franklin Gothic Book" w:hAnsi="Franklin Gothic Book" w:cs="Calibri"/>
          <w:sz w:val="20"/>
        </w:rPr>
      </w:pPr>
      <w:r>
        <w:rPr>
          <w:rFonts w:ascii="Franklin Gothic Book" w:hAnsi="Franklin Gothic Book" w:cs="Calibri"/>
          <w:sz w:val="20"/>
        </w:rPr>
        <w:t xml:space="preserve">(b) </w:t>
      </w:r>
      <w:r w:rsidRPr="00165EEE">
        <w:rPr>
          <w:rFonts w:ascii="Franklin Gothic Medium" w:hAnsi="Franklin Gothic Medium" w:cs="Calibri"/>
          <w:sz w:val="20"/>
          <w:u w:val="single"/>
        </w:rPr>
        <w:t>Customer Rights</w:t>
      </w:r>
      <w:r w:rsidRPr="00165EEE">
        <w:rPr>
          <w:rFonts w:ascii="Franklin Gothic Medium" w:hAnsi="Franklin Gothic Medium" w:cs="Calibri"/>
          <w:b/>
          <w:sz w:val="20"/>
          <w:u w:val="single"/>
        </w:rPr>
        <w:t>.</w:t>
      </w:r>
      <w:r>
        <w:rPr>
          <w:rFonts w:ascii="Franklin Gothic Book" w:hAnsi="Franklin Gothic Book" w:cs="Calibri"/>
          <w:sz w:val="20"/>
        </w:rPr>
        <w:t xml:space="preserve">  </w:t>
      </w:r>
      <w:r w:rsidRPr="004F700F">
        <w:rPr>
          <w:rFonts w:ascii="Franklin Gothic Book" w:hAnsi="Franklin Gothic Book" w:cs="Calibri"/>
          <w:sz w:val="20"/>
        </w:rPr>
        <w:t xml:space="preserve">For each commercial and noncommercial item </w:t>
      </w:r>
      <w:r w:rsidRPr="004F700F">
        <w:rPr>
          <w:rFonts w:ascii="Franklin Gothic Book" w:hAnsi="Franklin Gothic Book"/>
          <w:sz w:val="20"/>
        </w:rPr>
        <w:t>first conceived, discovered, made, produced, created, generated, or reduced to practice (“Developed”)</w:t>
      </w:r>
      <w:r>
        <w:rPr>
          <w:rFonts w:ascii="Franklin Gothic Book" w:hAnsi="Franklin Gothic Book"/>
          <w:sz w:val="20"/>
        </w:rPr>
        <w:t xml:space="preserve"> or delivered</w:t>
      </w:r>
      <w:r>
        <w:rPr>
          <w:rFonts w:ascii="Franklin Gothic Book" w:hAnsi="Franklin Gothic Book" w:cs="Calibri"/>
          <w:sz w:val="20"/>
        </w:rPr>
        <w:t xml:space="preserve"> hereunder, Seller grants to Buyer’s customer the intellectual property rights required by the prime contract, including all applicable FAR or other agency clauses (e.g., FAR 52.227-11, FAR 52.227-14, DFARS 252.227-7013, DFARS 252.227-7014, DFARS 252.227-7015, and DFARS 252.227-7038). Seller agrees that its delivered technical data and computer software will be free from markings that are not expressly permitted by the prime contract and authorizes Buyer to remove from deliverables any such impermissible markings. </w:t>
      </w:r>
    </w:p>
    <w:p w14:paraId="661C3CA7" w14:textId="01E05745"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(c) </w:t>
      </w:r>
      <w:r w:rsidRPr="00165EEE">
        <w:rPr>
          <w:rFonts w:ascii="Franklin Gothic Medium" w:hAnsi="Franklin Gothic Medium" w:cs="Calibri"/>
          <w:sz w:val="20"/>
          <w:u w:val="single"/>
        </w:rPr>
        <w:t>Buyer Rights</w:t>
      </w:r>
      <w:r w:rsidRPr="00165EEE">
        <w:rPr>
          <w:rFonts w:ascii="Franklin Gothic Medium" w:hAnsi="Franklin Gothic Medium"/>
          <w:b/>
          <w:sz w:val="20"/>
          <w:u w:val="single"/>
        </w:rPr>
        <w:t>.</w:t>
      </w:r>
      <w:r>
        <w:rPr>
          <w:rFonts w:ascii="Franklin Gothic Book" w:hAnsi="Franklin Gothic Book"/>
          <w:sz w:val="20"/>
        </w:rPr>
        <w:t xml:space="preserve"> </w:t>
      </w:r>
      <w:r w:rsidRPr="00AC1D9F">
        <w:rPr>
          <w:rFonts w:ascii="Franklin Gothic Book" w:hAnsi="Franklin Gothic Book"/>
          <w:sz w:val="20"/>
        </w:rPr>
        <w:t xml:space="preserve"> </w:t>
      </w:r>
      <w:r>
        <w:rPr>
          <w:rFonts w:ascii="Franklin Gothic Book" w:hAnsi="Franklin Gothic Book"/>
          <w:sz w:val="20"/>
        </w:rPr>
        <w:t>Buyer shall own all deliverables and all associated intellectual property rights Developed by Seller or Developed jointly by Seller and Buyer under this Order (“Buyer Intellectual Property”). Seller hereby assigns its rights to Buyer in such Buyer Intellectual Property and agrees to assist Buyer or its designee, at Buyer’s expense, in securing Buyer’s rights in the Buyer Intellectual Property. Except as expressly authorized in writing by SAIC, Seller shall not retain any rights to Buyer Intellectual Property.</w:t>
      </w:r>
    </w:p>
    <w:p w14:paraId="5FADE7FE" w14:textId="20DBD62F" w:rsidR="004E33D8" w:rsidRP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cs="Calibri"/>
          <w:sz w:val="20"/>
        </w:rPr>
        <w:t>(d</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Seller Rights and License to Buyer</w:t>
      </w:r>
      <w:r>
        <w:rPr>
          <w:rFonts w:ascii="Franklin Gothic Medium" w:hAnsi="Franklin Gothic Medium" w:cs="Calibri"/>
          <w:b/>
          <w:sz w:val="20"/>
          <w:u w:val="single"/>
        </w:rPr>
        <w:t>.</w:t>
      </w:r>
      <w:r w:rsidRPr="00AA2F53">
        <w:rPr>
          <w:rFonts w:ascii="Franklin Gothic Book" w:hAnsi="Franklin Gothic Book" w:cs="Calibri"/>
          <w:sz w:val="20"/>
        </w:rPr>
        <w:t xml:space="preserve"> </w:t>
      </w:r>
      <w:r>
        <w:rPr>
          <w:rFonts w:ascii="Franklin Gothic Book" w:hAnsi="Franklin Gothic Book"/>
          <w:sz w:val="20"/>
        </w:rPr>
        <w:t xml:space="preserve">Seller shall retain ownership of intellectual property previously owned by Seller and deliverable under this Order (“Seller Intellectual Property”). </w:t>
      </w:r>
      <w:r w:rsidRPr="0067166D">
        <w:rPr>
          <w:rFonts w:ascii="Franklin Gothic Book" w:hAnsi="Franklin Gothic Book"/>
          <w:sz w:val="20"/>
        </w:rPr>
        <w:t>Seller hereby grants to Buyer</w:t>
      </w:r>
      <w:r>
        <w:rPr>
          <w:rFonts w:ascii="Franklin Gothic Book" w:hAnsi="Franklin Gothic Book"/>
          <w:sz w:val="20"/>
        </w:rPr>
        <w:t xml:space="preserve"> a nonexclusive, worldwide, irrevocable, paid-up, royalty-free right to make, u</w:t>
      </w:r>
      <w:r w:rsidRPr="008C5989">
        <w:rPr>
          <w:rFonts w:ascii="Franklin Gothic Book" w:hAnsi="Franklin Gothic Book"/>
          <w:sz w:val="20"/>
        </w:rPr>
        <w:t>se</w:t>
      </w:r>
      <w:r>
        <w:rPr>
          <w:rFonts w:ascii="Franklin Gothic Book" w:hAnsi="Franklin Gothic Book"/>
          <w:sz w:val="20"/>
        </w:rPr>
        <w:t>, sell, import,</w:t>
      </w:r>
      <w:r w:rsidRPr="008C5989">
        <w:rPr>
          <w:rFonts w:ascii="Franklin Gothic Book" w:hAnsi="Franklin Gothic Book"/>
          <w:sz w:val="20"/>
        </w:rPr>
        <w:t xml:space="preserve"> </w:t>
      </w:r>
      <w:r>
        <w:rPr>
          <w:rFonts w:ascii="Franklin Gothic Book" w:hAnsi="Franklin Gothic Book"/>
          <w:sz w:val="20"/>
        </w:rPr>
        <w:t xml:space="preserve">execute, </w:t>
      </w:r>
      <w:r w:rsidRPr="008C5989">
        <w:rPr>
          <w:rFonts w:ascii="Franklin Gothic Book" w:hAnsi="Franklin Gothic Book"/>
          <w:sz w:val="20"/>
        </w:rPr>
        <w:t>modify, reproduce, perform, display, release,</w:t>
      </w:r>
      <w:r>
        <w:rPr>
          <w:rFonts w:ascii="Franklin Gothic Book" w:hAnsi="Franklin Gothic Book"/>
          <w:sz w:val="20"/>
        </w:rPr>
        <w:t xml:space="preserve"> distribute,</w:t>
      </w:r>
      <w:r w:rsidRPr="008C5989">
        <w:rPr>
          <w:rFonts w:ascii="Franklin Gothic Book" w:hAnsi="Franklin Gothic Book"/>
          <w:sz w:val="20"/>
        </w:rPr>
        <w:t xml:space="preserve"> or disclose </w:t>
      </w:r>
      <w:r>
        <w:rPr>
          <w:rFonts w:ascii="Franklin Gothic Book" w:hAnsi="Franklin Gothic Book"/>
          <w:sz w:val="20"/>
        </w:rPr>
        <w:t>the Seller Intellectual Property,</w:t>
      </w:r>
      <w:r w:rsidRPr="008C5989">
        <w:rPr>
          <w:rFonts w:ascii="Franklin Gothic Book" w:hAnsi="Franklin Gothic Book"/>
          <w:sz w:val="20"/>
        </w:rPr>
        <w:t xml:space="preserve"> in w</w:t>
      </w:r>
      <w:r>
        <w:rPr>
          <w:rFonts w:ascii="Franklin Gothic Book" w:hAnsi="Franklin Gothic Book"/>
          <w:sz w:val="20"/>
        </w:rPr>
        <w:t>hole or in part, in any manner and form</w:t>
      </w:r>
      <w:r w:rsidRPr="008C5989">
        <w:rPr>
          <w:rFonts w:ascii="Franklin Gothic Book" w:hAnsi="Franklin Gothic Book"/>
          <w:sz w:val="20"/>
        </w:rPr>
        <w:t xml:space="preserve">, and to have or authorize others to do </w:t>
      </w:r>
      <w:r w:rsidRPr="008C5989">
        <w:rPr>
          <w:rFonts w:ascii="Franklin Gothic Book" w:hAnsi="Franklin Gothic Book"/>
          <w:sz w:val="20"/>
        </w:rPr>
        <w:lastRenderedPageBreak/>
        <w:t>so</w:t>
      </w:r>
      <w:r>
        <w:rPr>
          <w:rFonts w:ascii="Franklin Gothic Book" w:hAnsi="Franklin Gothic Book"/>
          <w:sz w:val="20"/>
        </w:rPr>
        <w:t xml:space="preserve">, solely for the purpose of </w:t>
      </w:r>
      <w:r w:rsidRPr="004F700F">
        <w:rPr>
          <w:rFonts w:ascii="Franklin Gothic Book" w:hAnsi="Franklin Gothic Book"/>
          <w:sz w:val="20"/>
        </w:rPr>
        <w:t>performing</w:t>
      </w:r>
      <w:r>
        <w:rPr>
          <w:rFonts w:ascii="Franklin Gothic Book" w:hAnsi="Franklin Gothic Book"/>
          <w:sz w:val="20"/>
        </w:rPr>
        <w:t xml:space="preserve"> prime or higher-tier contract obligations in connection with this Order.</w:t>
      </w:r>
      <w:r w:rsidRPr="0067166D">
        <w:rPr>
          <w:rFonts w:ascii="Franklin Gothic Book" w:hAnsi="Franklin Gothic Book"/>
          <w:sz w:val="20"/>
        </w:rPr>
        <w:t xml:space="preserve"> Seller shall not assert any intellectual property right in a manner inconsistent with Buyer’s contractual obligations to its customers.</w:t>
      </w:r>
      <w:r>
        <w:rPr>
          <w:rFonts w:ascii="Franklin Gothic Book" w:hAnsi="Franklin Gothic Book"/>
          <w:sz w:val="20"/>
        </w:rPr>
        <w:t xml:space="preserve"> </w:t>
      </w:r>
    </w:p>
    <w:p w14:paraId="68BD5B8E" w14:textId="25DF8B43" w:rsidR="004E33D8" w:rsidRDefault="004E33D8" w:rsidP="002650C6">
      <w:pPr>
        <w:pStyle w:val="NormalWeb"/>
        <w:spacing w:before="30" w:beforeAutospacing="0" w:after="60" w:afterAutospacing="0"/>
        <w:jc w:val="both"/>
        <w:rPr>
          <w:rFonts w:ascii="Franklin Gothic Book" w:hAnsi="Franklin Gothic Book"/>
          <w:sz w:val="20"/>
        </w:rPr>
      </w:pPr>
      <w:r>
        <w:rPr>
          <w:rFonts w:ascii="Franklin Gothic Book" w:hAnsi="Franklin Gothic Book"/>
          <w:sz w:val="20"/>
        </w:rPr>
        <w:t xml:space="preserve">(e) </w:t>
      </w:r>
      <w:r w:rsidRPr="00165EEE">
        <w:rPr>
          <w:rFonts w:ascii="Franklin Gothic Medium" w:hAnsi="Franklin Gothic Medium" w:cs="Calibri"/>
          <w:sz w:val="20"/>
          <w:u w:val="single"/>
        </w:rPr>
        <w:t>Third Party Intellectual Property.</w:t>
      </w:r>
      <w:r w:rsidRPr="00AC1D9F">
        <w:rPr>
          <w:rFonts w:ascii="Franklin Gothic Book" w:hAnsi="Franklin Gothic Book"/>
          <w:sz w:val="20"/>
        </w:rPr>
        <w:t xml:space="preserve"> </w:t>
      </w:r>
      <w:r>
        <w:rPr>
          <w:rFonts w:ascii="Franklin Gothic Book" w:hAnsi="Franklin Gothic Book"/>
          <w:sz w:val="20"/>
        </w:rPr>
        <w:t xml:space="preserve"> Seller shall not, without Buyer’s prior written consent, incorporate any intellectual property owned by a third party into any deliverable.  Buyer shall not unreasonably withhold consent to incorporation if </w:t>
      </w:r>
      <w:r w:rsidRPr="00254919">
        <w:rPr>
          <w:rFonts w:ascii="Franklin Gothic Book" w:hAnsi="Franklin Gothic Book"/>
          <w:sz w:val="20"/>
        </w:rPr>
        <w:t xml:space="preserve">Seller </w:t>
      </w:r>
      <w:r>
        <w:rPr>
          <w:rFonts w:ascii="Franklin Gothic Book" w:hAnsi="Franklin Gothic Book"/>
          <w:sz w:val="20"/>
        </w:rPr>
        <w:t>demonstrates that it has licenses to such intellectual property that enable it to comply with paragraphs (b), (c), and (d) above.</w:t>
      </w:r>
    </w:p>
    <w:p w14:paraId="758F533E" w14:textId="4AF6EE80" w:rsidR="005E4FA2" w:rsidRPr="001F210B" w:rsidRDefault="004E33D8" w:rsidP="002650C6">
      <w:pPr>
        <w:pStyle w:val="NormalWeb"/>
        <w:spacing w:before="30" w:beforeAutospacing="0" w:after="60" w:afterAutospacing="0"/>
        <w:jc w:val="both"/>
        <w:rPr>
          <w:rFonts w:ascii="Franklin Gothic Book" w:hAnsi="Franklin Gothic Book" w:cs="Calibri"/>
          <w:sz w:val="20"/>
        </w:rPr>
      </w:pPr>
      <w:r w:rsidRPr="0067166D">
        <w:rPr>
          <w:rFonts w:ascii="Franklin Gothic Book" w:hAnsi="Franklin Gothic Book" w:cs="Calibri"/>
          <w:sz w:val="20"/>
        </w:rPr>
        <w:t>(</w:t>
      </w:r>
      <w:r>
        <w:rPr>
          <w:rFonts w:ascii="Franklin Gothic Book" w:hAnsi="Franklin Gothic Book" w:cs="Calibri"/>
          <w:sz w:val="20"/>
        </w:rPr>
        <w:t>f</w:t>
      </w:r>
      <w:r w:rsidRPr="0067166D">
        <w:rPr>
          <w:rFonts w:ascii="Franklin Gothic Book" w:hAnsi="Franklin Gothic Book" w:cs="Calibri"/>
          <w:sz w:val="20"/>
        </w:rPr>
        <w:t xml:space="preserve">) </w:t>
      </w:r>
      <w:r w:rsidRPr="00165EEE">
        <w:rPr>
          <w:rFonts w:ascii="Franklin Gothic Medium" w:hAnsi="Franklin Gothic Medium" w:cs="Calibri"/>
          <w:sz w:val="20"/>
          <w:u w:val="single"/>
        </w:rPr>
        <w:t>Commercial Computer Software.</w:t>
      </w:r>
      <w:r>
        <w:rPr>
          <w:rFonts w:ascii="Franklin Gothic Book" w:hAnsi="Franklin Gothic Book" w:cs="Calibri"/>
          <w:sz w:val="20"/>
        </w:rPr>
        <w:t xml:space="preserve"> </w:t>
      </w:r>
      <w:r w:rsidRPr="0067166D">
        <w:rPr>
          <w:rFonts w:ascii="Franklin Gothic Book" w:hAnsi="Franklin Gothic Book" w:cs="Calibri"/>
          <w:sz w:val="20"/>
        </w:rPr>
        <w:t xml:space="preserve">To the extent that Seller provides any </w:t>
      </w:r>
      <w:r>
        <w:rPr>
          <w:rFonts w:ascii="Franklin Gothic Book" w:hAnsi="Franklin Gothic Book" w:cs="Calibri"/>
          <w:sz w:val="20"/>
        </w:rPr>
        <w:t xml:space="preserve">of its </w:t>
      </w:r>
      <w:r w:rsidRPr="0067166D">
        <w:rPr>
          <w:rFonts w:ascii="Franklin Gothic Book" w:hAnsi="Franklin Gothic Book" w:cs="Calibri"/>
          <w:sz w:val="20"/>
        </w:rPr>
        <w:t xml:space="preserve">commercial computer software under </w:t>
      </w:r>
      <w:r>
        <w:rPr>
          <w:rFonts w:ascii="Franklin Gothic Book" w:hAnsi="Franklin Gothic Book" w:cs="Calibri"/>
          <w:sz w:val="20"/>
        </w:rPr>
        <w:t>this Order</w:t>
      </w:r>
      <w:r w:rsidRPr="0067166D">
        <w:rPr>
          <w:rFonts w:ascii="Franklin Gothic Book" w:hAnsi="Franklin Gothic Book" w:cs="Calibri"/>
          <w:sz w:val="20"/>
        </w:rPr>
        <w:t xml:space="preserve">, Seller’s normal commercial license terms shall govern </w:t>
      </w:r>
      <w:r>
        <w:rPr>
          <w:rFonts w:ascii="Franklin Gothic Book" w:hAnsi="Franklin Gothic Book" w:cs="Calibri"/>
          <w:sz w:val="20"/>
        </w:rPr>
        <w:t xml:space="preserve">the end user’s </w:t>
      </w:r>
      <w:r w:rsidRPr="0067166D">
        <w:rPr>
          <w:rFonts w:ascii="Franklin Gothic Book" w:hAnsi="Franklin Gothic Book" w:cs="Calibri"/>
          <w:sz w:val="20"/>
        </w:rPr>
        <w:t xml:space="preserve">use of such commercial items, except to the extent that such normal commercial terms conflict or are inconsistent with applicable federal law or regulation.  In the case of any conflict or inconsistency, the applicable federal law or regulation shall take precedence.  Seller agrees that the applicability of its commercial terms is contingent upon Buyer’s customer’s acceptance of the commercial computer software and its accompanying commercial items terms or license. </w:t>
      </w:r>
      <w:r>
        <w:rPr>
          <w:rFonts w:ascii="Franklin Gothic Book" w:hAnsi="Franklin Gothic Book" w:cs="Calibri"/>
          <w:sz w:val="20"/>
        </w:rPr>
        <w:t>Unless the Statement of Work provides otherwise</w:t>
      </w:r>
      <w:r w:rsidRPr="0067166D">
        <w:rPr>
          <w:rFonts w:ascii="Franklin Gothic Book" w:hAnsi="Franklin Gothic Book" w:cs="Calibri"/>
          <w:sz w:val="20"/>
        </w:rPr>
        <w:t xml:space="preserve">, only the Buyer’s end-user customer is a party to the Seller’s commercial terms or license. </w:t>
      </w:r>
      <w:r w:rsidRPr="0067166D">
        <w:rPr>
          <w:color w:val="1F497D"/>
          <w:sz w:val="20"/>
        </w:rPr>
        <w:t xml:space="preserve"> </w:t>
      </w:r>
      <w:r w:rsidRPr="0067166D">
        <w:rPr>
          <w:rFonts w:ascii="Franklin Gothic Book" w:hAnsi="Franklin Gothic Book" w:cs="Calibri"/>
          <w:sz w:val="20"/>
        </w:rPr>
        <w:t>In no event will Buyer be liable for an end-user customer breach of Seller’s commercial terms or license.</w:t>
      </w:r>
      <w:r>
        <w:rPr>
          <w:rFonts w:ascii="Franklin Gothic Book" w:hAnsi="Franklin Gothic Book" w:cs="Calibri"/>
          <w:sz w:val="20"/>
        </w:rPr>
        <w:t xml:space="preserve"> </w:t>
      </w:r>
      <w:r w:rsidRPr="004F700F">
        <w:rPr>
          <w:rFonts w:ascii="Franklin Gothic Book" w:hAnsi="Franklin Gothic Book" w:cs="Calibri"/>
          <w:sz w:val="20"/>
        </w:rPr>
        <w:t xml:space="preserve">The license to Buyer set forth in paragraph (d) shall apply to commercial computer software, without additional cost and whether or not Buyer is a party to Seller’s commercial terms, to the extent necessary to provide Buyer with rights necessary to perform the requirements of its prime or higher-tier contracts in connection with this </w:t>
      </w:r>
      <w:r>
        <w:rPr>
          <w:rFonts w:ascii="Franklin Gothic Book" w:hAnsi="Franklin Gothic Book" w:cs="Calibri"/>
          <w:sz w:val="20"/>
        </w:rPr>
        <w:t>Order</w:t>
      </w:r>
      <w:r w:rsidRPr="004F700F">
        <w:rPr>
          <w:rFonts w:ascii="Franklin Gothic Book" w:hAnsi="Franklin Gothic Book" w:cs="Calibri"/>
          <w:sz w:val="20"/>
        </w:rPr>
        <w:t>.</w:t>
      </w:r>
    </w:p>
    <w:p w14:paraId="0E98E48F" w14:textId="32B161C1" w:rsidR="005E4FA2" w:rsidRDefault="005E4FA2" w:rsidP="001F210B">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r w:rsidR="005249D3">
        <w:rPr>
          <w:rFonts w:ascii="Franklin Gothic Book" w:hAnsi="Franklin Gothic Book"/>
          <w:szCs w:val="20"/>
        </w:rPr>
        <w:t xml:space="preserve">  </w:t>
      </w:r>
      <w:r w:rsidR="005249D3" w:rsidRPr="00B52386">
        <w:rPr>
          <w:rFonts w:ascii="Franklin Gothic Book" w:hAnsi="Franklin Gothic Book"/>
          <w:szCs w:val="20"/>
        </w:rPr>
        <w:t>Nothing in this Order shall be construed or interpreted to limit or in any way restrict the rights of the Government in regard to data, tooling or design the Government owns or has the right to use including its rights to authorize a third party’s use of such data, tooling or design.</w:t>
      </w:r>
      <w:r w:rsidR="005249D3">
        <w:rPr>
          <w:rFonts w:ascii="Franklin Gothic Book" w:hAnsi="Franklin Gothic Book"/>
          <w:szCs w:val="20"/>
        </w:rPr>
        <w:t xml:space="preserve">  </w:t>
      </w:r>
      <w:r w:rsidR="005249D3" w:rsidRPr="0067166D">
        <w:rPr>
          <w:rFonts w:ascii="Franklin Gothic Book" w:hAnsi="Franklin Gothic Book"/>
          <w:bCs/>
          <w:szCs w:val="20"/>
        </w:rPr>
        <w:t xml:space="preserve"> </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484B3234" w14:textId="77777777" w:rsidR="005249D3" w:rsidRPr="0067166D" w:rsidRDefault="00AB7BD3" w:rsidP="005249D3">
      <w:pPr>
        <w:pStyle w:val="BodyText"/>
        <w:rPr>
          <w:rFonts w:ascii="Franklin Gothic Book" w:hAnsi="Franklin Gothic Book"/>
        </w:rPr>
      </w:pPr>
      <w:r w:rsidRPr="00B52386">
        <w:rPr>
          <w:rFonts w:ascii="Franklin Gothic Book" w:hAnsi="Franklin Gothic Book"/>
          <w:szCs w:val="20"/>
        </w:rPr>
        <w:t>(a)</w:t>
      </w:r>
      <w:r>
        <w:rPr>
          <w:rFonts w:ascii="Franklin Gothic Medium" w:hAnsi="Franklin Gothic Medium"/>
          <w:szCs w:val="20"/>
        </w:rPr>
        <w:t xml:space="preserve"> </w:t>
      </w:r>
      <w:r w:rsidRPr="008032C7">
        <w:rPr>
          <w:rFonts w:ascii="Franklin Gothic Book" w:hAnsi="Franklin Gothic Book"/>
          <w:szCs w:val="20"/>
        </w:rPr>
        <w:t>Seller shall comply with the applicable provisions of any federal, state or local law or ordinance and all orders, rules and regulations issued thereunder</w:t>
      </w:r>
      <w:r w:rsidR="00585E77">
        <w:rPr>
          <w:rFonts w:ascii="Franklin Gothic Book" w:hAnsi="Franklin Gothic Book"/>
          <w:szCs w:val="20"/>
        </w:rPr>
        <w:t xml:space="preserve"> </w:t>
      </w:r>
      <w:r w:rsidR="00585E77" w:rsidRPr="00585E77">
        <w:rPr>
          <w:rFonts w:ascii="Franklin Gothic Book" w:hAnsi="Franklin Gothic Book"/>
          <w:szCs w:val="20"/>
        </w:rPr>
        <w:t xml:space="preserve">to include host nation laws for work outside </w:t>
      </w:r>
      <w:r w:rsidR="00585E77" w:rsidRPr="00585E77">
        <w:rPr>
          <w:rFonts w:ascii="Franklin Gothic Book" w:hAnsi="Franklin Gothic Book"/>
          <w:szCs w:val="20"/>
        </w:rPr>
        <w:lastRenderedPageBreak/>
        <w:t>of the United States</w:t>
      </w:r>
      <w:r w:rsidR="005249D3">
        <w:rPr>
          <w:rFonts w:ascii="Franklin Gothic Book" w:hAnsi="Franklin Gothic Book"/>
          <w:szCs w:val="20"/>
        </w:rPr>
        <w:t xml:space="preserve"> </w:t>
      </w:r>
      <w:r w:rsidR="005249D3">
        <w:rPr>
          <w:rFonts w:ascii="Franklin Gothic Book" w:hAnsi="Franklin Gothic Book"/>
        </w:rPr>
        <w:t>(collectively, “Laws”)</w:t>
      </w:r>
      <w:r w:rsidRPr="008032C7">
        <w:rPr>
          <w:rFonts w:ascii="Franklin Gothic Book" w:hAnsi="Franklin Gothic Book"/>
          <w:szCs w:val="20"/>
        </w:rPr>
        <w:t>.</w:t>
      </w:r>
      <w:r w:rsidR="005249D3">
        <w:rPr>
          <w:rFonts w:ascii="Franklin Gothic Book" w:hAnsi="Franklin Gothic Book"/>
          <w:szCs w:val="20"/>
        </w:rPr>
        <w:t xml:space="preserve">  </w:t>
      </w:r>
      <w:r w:rsidR="005249D3">
        <w:rPr>
          <w:rFonts w:ascii="Franklin Gothic Book" w:hAnsi="Franklin Gothic Book"/>
        </w:rPr>
        <w:t>Without limiting the generality of the foregoing, the term “Laws” includes the laws set forth in paragraphs (b) and (c) below.</w:t>
      </w:r>
      <w:r w:rsidR="005249D3" w:rsidRPr="0067166D">
        <w:rPr>
          <w:rFonts w:ascii="Franklin Gothic Book" w:hAnsi="Franklin Gothic Book"/>
        </w:rPr>
        <w:t xml:space="preserve">  </w:t>
      </w:r>
    </w:p>
    <w:p w14:paraId="7F731863" w14:textId="18277D18" w:rsidR="00AB7BD3" w:rsidRPr="005249D3" w:rsidRDefault="005249D3" w:rsidP="00A61F9B">
      <w:pPr>
        <w:pStyle w:val="BodyText"/>
        <w:spacing w:before="30" w:after="60"/>
        <w:rPr>
          <w:rFonts w:ascii="Franklin Gothic Book" w:hAnsi="Franklin Gothic Book"/>
        </w:rPr>
      </w:pPr>
      <w:r>
        <w:rPr>
          <w:rFonts w:ascii="Franklin Gothic Book" w:hAnsi="Franklin Gothic Book"/>
        </w:rPr>
        <w:t xml:space="preserve">(b) Seller shall comply with the applicable provisions of any state, federal, or international law or regulation governing the privacy and security of Personal Information (“Data Protection Laws”), as set forth in </w:t>
      </w:r>
      <w:r w:rsidRPr="00B52386">
        <w:rPr>
          <w:rFonts w:ascii="Franklin Gothic Book" w:hAnsi="Franklin Gothic Book"/>
        </w:rPr>
        <w:t>Section 13.0,</w:t>
      </w:r>
      <w:r>
        <w:rPr>
          <w:rFonts w:ascii="Franklin Gothic Book" w:hAnsi="Franklin Gothic Book"/>
        </w:rPr>
        <w:t xml:space="preserve"> Data Privacy and </w:t>
      </w:r>
      <w:r w:rsidR="00ED7419">
        <w:rPr>
          <w:rFonts w:ascii="Franklin Gothic Book" w:hAnsi="Franklin Gothic Book"/>
        </w:rPr>
        <w:t xml:space="preserve">Cyber </w:t>
      </w:r>
      <w:r>
        <w:rPr>
          <w:rFonts w:ascii="Franklin Gothic Book" w:hAnsi="Franklin Gothic Book"/>
        </w:rPr>
        <w:t>Security.</w:t>
      </w:r>
      <w:r w:rsidRPr="0067166D">
        <w:rPr>
          <w:rFonts w:ascii="Franklin Gothic Book" w:hAnsi="Franklin Gothic Book"/>
        </w:rPr>
        <w:t xml:space="preserve">  </w:t>
      </w:r>
    </w:p>
    <w:p w14:paraId="0472E55D" w14:textId="0642C430"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c</w:t>
      </w:r>
      <w:r>
        <w:rPr>
          <w:rFonts w:ascii="Franklin Gothic Book" w:hAnsi="Franklin Gothic Book" w:cs="Arial"/>
          <w:sz w:val="20"/>
          <w:szCs w:val="20"/>
        </w:rPr>
        <w:t>)</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CFR</w:t>
      </w:r>
      <w:r w:rsidR="007814BA">
        <w:rPr>
          <w:rFonts w:ascii="Franklin Gothic Book" w:hAnsi="Franklin Gothic Book" w:cs="Arial"/>
          <w:bCs/>
          <w:sz w:val="20"/>
          <w:szCs w:val="20"/>
        </w:rPr>
        <w:t xml:space="preserve"> </w:t>
      </w:r>
      <w:r w:rsidR="00585E77" w:rsidRPr="00585E77">
        <w:rPr>
          <w:rFonts w:ascii="Franklin Gothic Book" w:hAnsi="Franklin Gothic Book" w:cs="Arial"/>
          <w:bCs/>
          <w:sz w:val="20"/>
          <w:szCs w:val="20"/>
        </w:rPr>
        <w:t>120.16 may require an export authorization. Seller shall have full responsibility for obtaining any export licenses or authorization required to fulfill its obligations under this Order.</w:t>
      </w:r>
    </w:p>
    <w:p w14:paraId="7D7B9BBA" w14:textId="4A6D2833"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w:t>
      </w:r>
      <w:r w:rsidR="005249D3">
        <w:rPr>
          <w:rFonts w:ascii="Franklin Gothic Book" w:hAnsi="Franklin Gothic Book" w:cs="Arial"/>
          <w:sz w:val="20"/>
          <w:szCs w:val="20"/>
        </w:rPr>
        <w:t>d</w:t>
      </w:r>
      <w:r>
        <w:rPr>
          <w:rFonts w:ascii="Franklin Gothic Book" w:hAnsi="Franklin Gothic Book" w:cs="Arial"/>
          <w:sz w:val="20"/>
          <w:szCs w:val="20"/>
        </w:rPr>
        <w:t xml:space="preserve">)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 xml:space="preserve">erial breach of the </w:t>
      </w:r>
      <w:r w:rsidR="00470B7A">
        <w:rPr>
          <w:rFonts w:ascii="Franklin Gothic Book" w:hAnsi="Franklin Gothic Book" w:cs="Arial"/>
          <w:sz w:val="20"/>
          <w:szCs w:val="20"/>
        </w:rPr>
        <w:t>Order</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p>
    <w:p w14:paraId="6898F361" w14:textId="08C095AD" w:rsidR="00B26BAD" w:rsidRDefault="00585E77" w:rsidP="00B26BAD">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 xml:space="preserve">DATA </w:t>
      </w:r>
      <w:r w:rsidR="00B26BAD">
        <w:rPr>
          <w:rFonts w:ascii="Franklin Gothic Medium" w:hAnsi="Franklin Gothic Medium"/>
          <w:bCs/>
          <w:szCs w:val="20"/>
        </w:rPr>
        <w:t xml:space="preserve">PRIVACY AND </w:t>
      </w:r>
      <w:r w:rsidR="00D51DB4">
        <w:rPr>
          <w:rFonts w:ascii="Franklin Gothic Medium" w:hAnsi="Franklin Gothic Medium"/>
          <w:bCs/>
          <w:szCs w:val="20"/>
        </w:rPr>
        <w:t xml:space="preserve">CYBER </w:t>
      </w:r>
      <w:r w:rsidRPr="00585E77">
        <w:rPr>
          <w:rFonts w:ascii="Franklin Gothic Medium" w:hAnsi="Franklin Gothic Medium"/>
          <w:bCs/>
          <w:szCs w:val="20"/>
        </w:rPr>
        <w:t>SECURITY</w:t>
      </w:r>
      <w:r>
        <w:rPr>
          <w:rFonts w:ascii="Franklin Gothic Book" w:hAnsi="Franklin Gothic Book"/>
          <w:szCs w:val="20"/>
        </w:rPr>
        <w:t xml:space="preserve"> </w:t>
      </w:r>
    </w:p>
    <w:p w14:paraId="1AA9D032" w14:textId="77777777" w:rsidR="00D51DB4" w:rsidRPr="00BB7A86" w:rsidRDefault="00D51DB4" w:rsidP="00BB7A86">
      <w:pPr>
        <w:pStyle w:val="BodyText2"/>
        <w:tabs>
          <w:tab w:val="left" w:pos="0"/>
          <w:tab w:val="left" w:pos="540"/>
        </w:tabs>
        <w:spacing w:before="30" w:after="60"/>
        <w:jc w:val="both"/>
        <w:rPr>
          <w:rFonts w:ascii="Franklin Gothic Book" w:hAnsi="Franklin Gothic Book"/>
          <w:i/>
        </w:rPr>
      </w:pPr>
      <w:r w:rsidRPr="00BB7A86">
        <w:rPr>
          <w:rFonts w:ascii="Franklin Gothic Book" w:hAnsi="Franklin Gothic Book"/>
        </w:rPr>
        <w:t xml:space="preserve">(a) </w:t>
      </w:r>
      <w:r w:rsidRPr="00BB7A86">
        <w:rPr>
          <w:rFonts w:ascii="Franklin Gothic Book" w:hAnsi="Franklin Gothic Book"/>
          <w:i/>
        </w:rPr>
        <w:t xml:space="preserve"> Definitions.</w:t>
      </w:r>
    </w:p>
    <w:p w14:paraId="70323066"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“Cloud Computing” means on-demand network access to a shared pool of configurable computing resources (e.g., networks, servers, storage, and applications), and includes broad network access, measured service, and software-as-a-service, infrastructure-as-a-service, and platform-as-a-service.</w:t>
      </w:r>
    </w:p>
    <w:p w14:paraId="18F65A62" w14:textId="062C4162"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lastRenderedPageBreak/>
        <w:t xml:space="preserve"> “Customer Data” means information related to Buyer’s customers, suppliers, and teaming partners, and information derived from such information.</w:t>
      </w:r>
    </w:p>
    <w:p w14:paraId="26EF16C8" w14:textId="52816399"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“Cyber Incident” means actions taken through use of computer networks that result in a compromise or an actual or potentially adverse effect on an information system and/or the information residing therein.</w:t>
      </w:r>
    </w:p>
    <w:p w14:paraId="50890F92" w14:textId="75E2E79F"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“Data Protection Laws” </w:t>
      </w:r>
      <w:r w:rsidRPr="00BB7A86">
        <w:rPr>
          <w:rFonts w:ascii="Franklin Gothic Book" w:hAnsi="Franklin Gothic Book"/>
          <w:color w:val="000000" w:themeColor="text1"/>
        </w:rPr>
        <w:t xml:space="preserve">means all laws and regulations, including federal, state, local, and international, applicable to collecting, processing and transmitting Personal Information. </w:t>
      </w:r>
    </w:p>
    <w:p w14:paraId="3D230AE0" w14:textId="643C7E8E"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“Data Security Breach” means the loss of control, compromise, unauthorized disclosure, or acquisition, or any similar occurrence where (1) a person other than an authorized user accesses or potentially accesses information or (2) an authorized user accesses information for an unauthorized purpose.</w:t>
      </w:r>
    </w:p>
    <w:p w14:paraId="307CEDE6" w14:textId="77688886"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rPr>
        <w:t xml:space="preserve">“Personal Information” </w:t>
      </w:r>
      <w:r w:rsidRPr="00BB7A86">
        <w:rPr>
          <w:rFonts w:ascii="Franklin Gothic Book" w:hAnsi="Franklin Gothic Book"/>
          <w:bCs/>
        </w:rPr>
        <w:t xml:space="preserve">means </w:t>
      </w:r>
      <w:r w:rsidRPr="00BB7A86">
        <w:rPr>
          <w:rFonts w:ascii="Franklin Gothic Book" w:hAnsi="Franklin Gothic Book"/>
          <w:color w:val="000000" w:themeColor="text1"/>
          <w:lang w:bidi="en-CA"/>
        </w:rPr>
        <w:t>any information relating to an identified or identifiable natural person as defined under applicable Data Protection Laws</w:t>
      </w:r>
      <w:r w:rsidRPr="00BB7A86">
        <w:rPr>
          <w:rFonts w:ascii="Franklin Gothic Book" w:hAnsi="Franklin Gothic Book"/>
          <w:color w:val="000000" w:themeColor="text1"/>
        </w:rPr>
        <w:t>, and</w:t>
      </w:r>
      <w:r w:rsidRPr="00BB7A86">
        <w:rPr>
          <w:rFonts w:ascii="Franklin Gothic Book" w:hAnsi="Franklin Gothic Book"/>
          <w:bCs/>
        </w:rPr>
        <w:t xml:space="preserve"> “personal information,” “personally identifiable information,” “personal data” and “protected health information” (“PHI”) as those terms are defined in applicable Data Protection Laws.</w:t>
      </w:r>
    </w:p>
    <w:p w14:paraId="20F43B48" w14:textId="7C1F2BBC"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“Processing” means operations performed on Subcontract Data, including collection, recording, retention, alteration, use, disclosure, access, transfer, or destruction.</w:t>
      </w:r>
    </w:p>
    <w:p w14:paraId="5492EF54" w14:textId="77777777" w:rsidR="00D51DB4" w:rsidRPr="00BB7A86" w:rsidRDefault="00D51DB4" w:rsidP="00BB7A86">
      <w:pPr>
        <w:pStyle w:val="BodyText2"/>
        <w:numPr>
          <w:ilvl w:val="0"/>
          <w:numId w:val="35"/>
        </w:numPr>
        <w:tabs>
          <w:tab w:val="left" w:pos="540"/>
          <w:tab w:val="left" w:pos="630"/>
        </w:tabs>
        <w:spacing w:before="30" w:after="60"/>
        <w:ind w:left="270" w:firstLine="0"/>
        <w:jc w:val="both"/>
        <w:rPr>
          <w:rFonts w:ascii="Franklin Gothic Book" w:hAnsi="Franklin Gothic Book"/>
          <w:bCs/>
        </w:rPr>
      </w:pPr>
      <w:r w:rsidRPr="00BB7A86">
        <w:rPr>
          <w:rFonts w:ascii="Franklin Gothic Book" w:hAnsi="Franklin Gothic Book"/>
          <w:bCs/>
        </w:rPr>
        <w:t>“Subcontract Data” means, collectively, Customer Data, Personal Information, Buyer’s proprietary information and other data provided to, developed for, or accessed by Seller relating to this Order.</w:t>
      </w:r>
    </w:p>
    <w:p w14:paraId="5E2BB210" w14:textId="2B9F00BE"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(b) </w:t>
      </w:r>
      <w:r w:rsidRPr="00BB7A86">
        <w:rPr>
          <w:rFonts w:ascii="Franklin Gothic Book" w:hAnsi="Franklin Gothic Book"/>
          <w:i/>
        </w:rPr>
        <w:t>Ownership and Use of Subcontract Data</w:t>
      </w:r>
      <w:r w:rsidRPr="00BB7A86">
        <w:rPr>
          <w:rFonts w:ascii="Franklin Gothic Book" w:hAnsi="Franklin Gothic Book"/>
        </w:rPr>
        <w:t xml:space="preserve">.  Subcontract Data shall remain the sole property of its owner, and Seller shall only use it to the extent necessary for performance and consistent with applicable law. </w:t>
      </w:r>
    </w:p>
    <w:p w14:paraId="35A5679D" w14:textId="65F8575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(c) </w:t>
      </w:r>
      <w:r w:rsidRPr="00BB7A86">
        <w:rPr>
          <w:rFonts w:ascii="Franklin Gothic Book" w:hAnsi="Franklin Gothic Book"/>
          <w:i/>
        </w:rPr>
        <w:t>Protection of Subcontract Data</w:t>
      </w:r>
      <w:r w:rsidRPr="00BB7A86">
        <w:rPr>
          <w:rFonts w:ascii="Franklin Gothic Book" w:hAnsi="Franklin Gothic Book"/>
        </w:rPr>
        <w:t xml:space="preserve">.  Seller </w:t>
      </w:r>
      <w:r w:rsidRPr="00BB7A86">
        <w:rPr>
          <w:rFonts w:ascii="Franklin Gothic Book" w:hAnsi="Franklin Gothic Book" w:cs="Calibri"/>
        </w:rPr>
        <w:t xml:space="preserve">shall safeguard Subcontract Data to </w:t>
      </w:r>
      <w:r w:rsidRPr="00BB7A86">
        <w:rPr>
          <w:rFonts w:ascii="Franklin Gothic Book" w:hAnsi="Franklin Gothic Book"/>
        </w:rPr>
        <w:t xml:space="preserve">standards no less rigorous than best industry practices.  Seller shall maintain (i) safeguards against accidental or unlawful destruction, loss, alteration, use, and unauthorized disclosure or access; and (ii) a written information security program including policies, procedures, and risk assessments conducted by Seller at least annually. Seller shall not transfer or receive Subcontract Data to or from any country outside the United States, and shall obtain consents and take other actions as required by the laws of any country or jurisdiction with legal authority.   </w:t>
      </w:r>
    </w:p>
    <w:p w14:paraId="7237E5ED" w14:textId="368DA510"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lastRenderedPageBreak/>
        <w:t xml:space="preserve">(d) </w:t>
      </w:r>
      <w:r w:rsidRPr="00BB7A86">
        <w:rPr>
          <w:rFonts w:ascii="Franklin Gothic Book" w:hAnsi="Franklin Gothic Book"/>
          <w:i/>
        </w:rPr>
        <w:t>Actual or Suspected Data Security Breach or Cyber Incident (collectively, “Breaches”)</w:t>
      </w:r>
      <w:r w:rsidRPr="00BB7A86">
        <w:rPr>
          <w:rFonts w:ascii="Franklin Gothic Book" w:hAnsi="Franklin Gothic Book"/>
        </w:rPr>
        <w:t xml:space="preserve">.  Seller shall immediately notify Buyer in writing of any Breaches, and at its own expense, investigate and identify its cause.  If Buyer reasonably determines that Seller’s acts or omissions proximately caused the Breach, Seller shall promptly mitigate such Breach and implement recovery, remediation, or related actions to Buyer’s reasonable satisfaction. </w:t>
      </w:r>
      <w:r w:rsidRPr="00BB7A86">
        <w:rPr>
          <w:rFonts w:ascii="Franklin Gothic Book" w:hAnsi="Franklin Gothic Book"/>
          <w:color w:val="000000" w:themeColor="text1"/>
        </w:rPr>
        <w:t xml:space="preserve">Promptly following Seller’s report of a Cyber Incident to the Government pursuant to DFARS 252.204-7012 or other cyber security requirements, Seller shall provide Buyer a copy of the report and the incident report number assigned by the Government. Seller shall provide a timeline for when Seller can again securely receive, process, and develop Covered Defense Information following a Cyber Incident. </w:t>
      </w:r>
      <w:r w:rsidRPr="00BB7A86" w:rsidDel="002B0F8B">
        <w:rPr>
          <w:rFonts w:ascii="Franklin Gothic Book" w:hAnsi="Franklin Gothic Book"/>
          <w:color w:val="000000" w:themeColor="text1"/>
        </w:rPr>
        <w:t xml:space="preserve"> </w:t>
      </w:r>
      <w:r w:rsidRPr="00BB7A86">
        <w:rPr>
          <w:rFonts w:ascii="Franklin Gothic Book" w:hAnsi="Franklin Gothic Book"/>
        </w:rPr>
        <w:t xml:space="preserve">Seller’s filings, communications, or notices to third parties related to any Breaches requires Buyer’s advance written approval. Seller shall support law enforcement and government investigations into Breaches.  </w:t>
      </w:r>
    </w:p>
    <w:p w14:paraId="77BAD0F7" w14:textId="7E725E22"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(e) </w:t>
      </w:r>
      <w:r w:rsidRPr="00BB7A86">
        <w:rPr>
          <w:rFonts w:ascii="Franklin Gothic Book" w:hAnsi="Franklin Gothic Book"/>
          <w:i/>
        </w:rPr>
        <w:t>Compliance with Legal Process</w:t>
      </w:r>
      <w:r w:rsidRPr="00BB7A86">
        <w:rPr>
          <w:rFonts w:ascii="Franklin Gothic Book" w:hAnsi="Franklin Gothic Book"/>
        </w:rPr>
        <w:t xml:space="preserve">.  Seller will immediately notify Buyer in writing of any subpoena, court or administrative order or proceeding, or other request seeking information about or access to Subcontract Data. </w:t>
      </w:r>
    </w:p>
    <w:p w14:paraId="038FC63B" w14:textId="5D9D1773" w:rsidR="00D51DB4" w:rsidRPr="00BB7A86" w:rsidRDefault="00D51DB4" w:rsidP="00BB7A86">
      <w:pPr>
        <w:pStyle w:val="BodyText2"/>
        <w:tabs>
          <w:tab w:val="left" w:pos="0"/>
          <w:tab w:val="left" w:pos="540"/>
        </w:tabs>
        <w:spacing w:before="30" w:after="60"/>
        <w:jc w:val="both"/>
        <w:rPr>
          <w:rFonts w:ascii="Franklin Gothic Book" w:hAnsi="Franklin Gothic Book"/>
        </w:rPr>
      </w:pPr>
      <w:r w:rsidRPr="00BB7A86">
        <w:rPr>
          <w:rFonts w:ascii="Franklin Gothic Book" w:hAnsi="Franklin Gothic Book"/>
        </w:rPr>
        <w:t xml:space="preserve">(f) </w:t>
      </w:r>
      <w:r w:rsidRPr="00BB7A86">
        <w:rPr>
          <w:rFonts w:ascii="Franklin Gothic Book" w:hAnsi="Franklin Gothic Book"/>
          <w:i/>
        </w:rPr>
        <w:t>Retention,</w:t>
      </w:r>
      <w:r w:rsidRPr="00BB7A86">
        <w:rPr>
          <w:rFonts w:ascii="Franklin Gothic Book" w:hAnsi="Franklin Gothic Book"/>
        </w:rPr>
        <w:t xml:space="preserve"> </w:t>
      </w:r>
      <w:r w:rsidRPr="00BB7A86">
        <w:rPr>
          <w:rFonts w:ascii="Franklin Gothic Book" w:hAnsi="Franklin Gothic Book"/>
          <w:i/>
        </w:rPr>
        <w:t>Destruction or Return of Information and Data</w:t>
      </w:r>
      <w:r w:rsidRPr="00BB7A86">
        <w:rPr>
          <w:rFonts w:ascii="Franklin Gothic Book" w:hAnsi="Franklin Gothic Book"/>
        </w:rPr>
        <w:t xml:space="preserve">.  Unless otherwise legally required, Seller and its suppliers shall return, delete, or destroy all Subcontract Data, including all originals and copies in any medium and their derivatives, upon the earlier of (i) Buyer’s request, or (ii) the completion of Seller’s obligations under the </w:t>
      </w:r>
      <w:r w:rsidRPr="00BB7A86">
        <w:rPr>
          <w:rFonts w:ascii="Franklin Gothic Book" w:hAnsi="Franklin Gothic Book"/>
          <w:bCs/>
        </w:rPr>
        <w:t>Order</w:t>
      </w:r>
      <w:r w:rsidRPr="00BB7A86">
        <w:rPr>
          <w:rFonts w:ascii="Franklin Gothic Book" w:hAnsi="Franklin Gothic Book"/>
        </w:rPr>
        <w:t xml:space="preserve">.  Seller shall certify to Buyer in writing its compliance with this requirement. </w:t>
      </w:r>
    </w:p>
    <w:p w14:paraId="50166E3D" w14:textId="5E216B90" w:rsidR="00D51DB4" w:rsidRPr="00BB7A86" w:rsidRDefault="00D51DB4" w:rsidP="00BB7A86">
      <w:pPr>
        <w:pStyle w:val="RGHeading2"/>
        <w:numPr>
          <w:ilvl w:val="0"/>
          <w:numId w:val="0"/>
        </w:numPr>
        <w:tabs>
          <w:tab w:val="left" w:pos="720"/>
        </w:tabs>
        <w:spacing w:before="30" w:after="60"/>
        <w:jc w:val="both"/>
        <w:rPr>
          <w:rFonts w:ascii="Franklin Gothic Book" w:hAnsi="Franklin Gothic Book"/>
          <w:iCs/>
        </w:rPr>
      </w:pPr>
      <w:r w:rsidRPr="00BB7A86">
        <w:rPr>
          <w:rFonts w:ascii="Franklin Gothic Book" w:hAnsi="Franklin Gothic Book"/>
          <w:iCs/>
        </w:rPr>
        <w:t xml:space="preserve">(g)  </w:t>
      </w:r>
      <w:r w:rsidRPr="00BB7A86">
        <w:rPr>
          <w:rFonts w:ascii="Franklin Gothic Book" w:hAnsi="Franklin Gothic Book"/>
          <w:i/>
          <w:iCs/>
        </w:rPr>
        <w:t>Additional Cyber Security Requirements.</w:t>
      </w:r>
      <w:r w:rsidRPr="00BB7A86">
        <w:rPr>
          <w:rFonts w:ascii="Franklin Gothic Book" w:hAnsi="Franklin Gothic Book"/>
          <w:iCs/>
        </w:rPr>
        <w:t xml:space="preserve">  In addition to other cyber security requirements set forth elsewhere in this </w:t>
      </w:r>
      <w:r w:rsidRPr="00BB7A86">
        <w:rPr>
          <w:rFonts w:ascii="Franklin Gothic Book" w:hAnsi="Franklin Gothic Book"/>
          <w:bCs/>
        </w:rPr>
        <w:t>Order</w:t>
      </w:r>
      <w:r w:rsidRPr="00BB7A86">
        <w:rPr>
          <w:rFonts w:ascii="Franklin Gothic Book" w:hAnsi="Franklin Gothic Book"/>
          <w:iCs/>
        </w:rPr>
        <w:t>, Seller shall comply with the following:</w:t>
      </w:r>
    </w:p>
    <w:p w14:paraId="383759AF" w14:textId="33AF228A"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 xml:space="preserve">Audit and Inspection.  </w:t>
      </w:r>
      <w:r w:rsidRPr="00BB7A86">
        <w:rPr>
          <w:rFonts w:ascii="Franklin Gothic Book" w:hAnsi="Franklin Gothic Book"/>
          <w:iCs/>
        </w:rPr>
        <w:t xml:space="preserve">Upon Buyer’s request, </w:t>
      </w:r>
      <w:r w:rsidRPr="00BB7A86">
        <w:rPr>
          <w:rFonts w:ascii="Franklin Gothic Book" w:hAnsi="Franklin Gothic Book"/>
        </w:rPr>
        <w:t>Seller shall promptly verify its compliance with security requirements relating to Subcontract Data and notify Buyer of any requirements it does not fully comply with and the date it expects to become fully compliant.  Seller also shall notify Buyer within ten (10) business days of discovery that it no longer complies with a security requirement. Buyer shall treat as confidential and not disclose Seller’s practices, records, and compliance documentation without Seller’s permission, except as necessary to comply with applicable laws.</w:t>
      </w:r>
    </w:p>
    <w:p w14:paraId="285F4951" w14:textId="78A18563"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lastRenderedPageBreak/>
        <w:t>SSP and POA&amp;M.</w:t>
      </w:r>
      <w:r w:rsidRPr="00BB7A86">
        <w:rPr>
          <w:rFonts w:ascii="Franklin Gothic Book" w:hAnsi="Franklin Gothic Book"/>
        </w:rPr>
        <w:t xml:space="preserve">  Seller shall make available a System Security Plan (SSP) and Plan of Action and Milestones (POA&amp;M) and any other requested documentation supporting cybersecurity compliance, immediately upon request of Buyer’s customer. Seller shall provide the Government with access to its facilities, processes, policies, systems, and personnel when it is necessary for the Government to assess compliance with applicable cyber security regulations.</w:t>
      </w:r>
    </w:p>
    <w:p w14:paraId="286EBEE8" w14:textId="3671CCC0"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rPr>
        <w:t>Cloud Computing</w:t>
      </w:r>
      <w:r w:rsidRPr="00BB7A86">
        <w:rPr>
          <w:rFonts w:ascii="Franklin Gothic Book" w:hAnsi="Franklin Gothic Book"/>
        </w:rPr>
        <w:t xml:space="preserve">.  Seller shall complete Buyer’s Third-Party Risk Assessment if providing Cloud Computing services and provide evidence of any third-party audits or certifications relating to cyber security implementation.  Seller shall meet or exceed the security standards established by the Government for the Federal Risk and Authorization Management Program (FedRAMP) Moderate baseline.  Seller shall retain Subcontract Data within the United States at all times, to include data backups, unless the Seller receives written notification from Buyer to use another location.  Seller shall certify to Buyer in writing its compliance with this requirement. </w:t>
      </w:r>
    </w:p>
    <w:p w14:paraId="4E2540CA" w14:textId="026BBA9E" w:rsidR="00D51DB4"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color w:val="000000" w:themeColor="text1"/>
        </w:rPr>
        <w:t xml:space="preserve">Buyer’s Information Systems.  If Buyer allows Seller to access Buyer’s information systems, Seller shall ensure the proper use and protection of such systems.  Access to certain systems and data may be restricted to U.S. Persons/U.S. Citizenship.  Seller may be required to conduct identity proofing diligence on its employees in connection with any use or access to Buyer’s information systems, including verification of citizenship status. </w:t>
      </w:r>
      <w:r w:rsidRPr="00BB7A86">
        <w:rPr>
          <w:rFonts w:ascii="Franklin Gothic Book" w:hAnsi="Franklin Gothic Book"/>
          <w:iCs/>
        </w:rPr>
        <w:t xml:space="preserve">Buyer may revoke its authorization at any time at its sole discretion.  </w:t>
      </w:r>
    </w:p>
    <w:p w14:paraId="48E8F62A" w14:textId="4CB8B6F9" w:rsidR="004E33D8" w:rsidRPr="00BB7A86" w:rsidRDefault="00D51DB4" w:rsidP="00BB7A86">
      <w:pPr>
        <w:pStyle w:val="RGHeading2"/>
        <w:numPr>
          <w:ilvl w:val="0"/>
          <w:numId w:val="36"/>
        </w:numPr>
        <w:tabs>
          <w:tab w:val="left" w:pos="720"/>
        </w:tabs>
        <w:spacing w:before="30" w:after="60"/>
        <w:jc w:val="both"/>
        <w:rPr>
          <w:rFonts w:ascii="Franklin Gothic Book" w:hAnsi="Franklin Gothic Book"/>
        </w:rPr>
      </w:pPr>
      <w:r w:rsidRPr="00BB7A86">
        <w:rPr>
          <w:rFonts w:ascii="Franklin Gothic Book" w:hAnsi="Franklin Gothic Book"/>
          <w:i/>
          <w:iCs/>
        </w:rPr>
        <w:t>Seller’s Information Systems.</w:t>
      </w:r>
      <w:r w:rsidRPr="00BB7A86">
        <w:rPr>
          <w:rFonts w:ascii="Franklin Gothic Book" w:hAnsi="Franklin Gothic Book"/>
          <w:iCs/>
        </w:rPr>
        <w:t>  Seller is solely responsible for all information systems it uses to access Buyer’s information systems and Buyer’s customer’s information systems.  Seller will ensure its information systems include up-to-date anti-virus software to prevent viruses and other malware from reaching Buyer’s and Buyer’s customer’s information systems through Seller’s information systems.</w:t>
      </w:r>
    </w:p>
    <w:p w14:paraId="727309FF" w14:textId="7925B106" w:rsidR="00B26BAD" w:rsidRPr="00B52386" w:rsidRDefault="00B26BAD"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237AA0">
        <w:rPr>
          <w:rFonts w:ascii="Franklin Gothic Medium" w:hAnsi="Franklin Gothic Medium"/>
          <w:bCs/>
          <w:szCs w:val="20"/>
        </w:rPr>
        <w:t>COVERED TELECOMMUNICATION EQUIPMENT AND SERVICES</w:t>
      </w:r>
      <w:r>
        <w:rPr>
          <w:rFonts w:ascii="Franklin Gothic Book" w:hAnsi="Franklin Gothic Book"/>
          <w:szCs w:val="20"/>
        </w:rPr>
        <w:t xml:space="preserve"> </w:t>
      </w:r>
      <w:r w:rsidRPr="00B26BAD">
        <w:rPr>
          <w:rFonts w:ascii="Franklin Gothic Book" w:hAnsi="Franklin Gothic Book"/>
        </w:rPr>
        <w:t>Seller shall not</w:t>
      </w:r>
      <w:r w:rsidRPr="00B26BAD">
        <w:rPr>
          <w:rFonts w:ascii="Franklin Gothic Book" w:hAnsi="Franklin Gothic Book" w:cs="Calibri"/>
          <w:color w:val="000000"/>
        </w:rPr>
        <w:t xml:space="preserve"> </w:t>
      </w:r>
      <w:r w:rsidRPr="00B26BAD">
        <w:rPr>
          <w:rFonts w:ascii="Franklin Gothic Book" w:hAnsi="Franklin Gothic Book"/>
          <w:lang w:val="en"/>
        </w:rPr>
        <w:t xml:space="preserve">provide “covered telecommunications equipment or services” or “covered defense telecommunications equipment or services” to SAIC in the performance of this </w:t>
      </w:r>
      <w:r>
        <w:rPr>
          <w:rFonts w:ascii="Franklin Gothic Book" w:hAnsi="Franklin Gothic Book"/>
          <w:lang w:val="en"/>
        </w:rPr>
        <w:t>Order</w:t>
      </w:r>
      <w:r w:rsidRPr="00B26BAD">
        <w:rPr>
          <w:rFonts w:ascii="Franklin Gothic Book" w:hAnsi="Franklin Gothic Book"/>
          <w:lang w:val="en"/>
        </w:rPr>
        <w:t>, as those terms are defined in FAR 52.204-24 and DFARS 252.204-7017, respectively.  Seller shall notify Buyer immediately should it discover that it has provided, or may provide in the future, such prohibited equipment or services.</w:t>
      </w:r>
    </w:p>
    <w:p w14:paraId="637A1A44" w14:textId="6D6461B1"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lastRenderedPageBreak/>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shall not be acquired from independent distributors or brokers unless approved in advance in writing by Buyer. When requested by Buyer, Seller shall provide OCM/OEM documentation that authenticates traceability of the affected items to the applicable OCM/OEM.</w:t>
      </w:r>
    </w:p>
    <w:p w14:paraId="07E6A5D0" w14:textId="70F51C06"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In the event that Work delivered under this </w:t>
      </w:r>
      <w:r w:rsidR="00470B7A">
        <w:rPr>
          <w:rFonts w:ascii="Franklin Gothic Book" w:hAnsi="Franklin Gothic Book" w:cs="Arial"/>
          <w:sz w:val="20"/>
          <w:szCs w:val="20"/>
        </w:rPr>
        <w:t>Order</w:t>
      </w:r>
      <w:r w:rsidR="00470B7A"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constitutes or includes Counterfeit Goods, Seller shall, at its expense, promptly replace such Counterfeit Goods with authentic Goods conforming to the requirements of this </w:t>
      </w:r>
      <w:r w:rsidR="00470B7A">
        <w:rPr>
          <w:rFonts w:ascii="Franklin Gothic Book" w:hAnsi="Franklin Gothic Book" w:cs="Arial"/>
          <w:sz w:val="20"/>
          <w:szCs w:val="20"/>
        </w:rPr>
        <w:t>Order</w:t>
      </w:r>
      <w:r w:rsidRPr="00AB7BD3">
        <w:rPr>
          <w:rFonts w:ascii="Franklin Gothic Book" w:hAnsi="Franklin Gothic Book" w:cs="Arial"/>
          <w:sz w:val="20"/>
          <w:szCs w:val="20"/>
        </w:rPr>
        <w:t xml:space="preserve">. Notwithstanding any other provision in this </w:t>
      </w:r>
      <w:r w:rsidR="00470B7A">
        <w:rPr>
          <w:rFonts w:ascii="Franklin Gothic Book" w:hAnsi="Franklin Gothic Book" w:cs="Arial"/>
          <w:sz w:val="20"/>
          <w:szCs w:val="20"/>
        </w:rPr>
        <w:t>Order</w:t>
      </w:r>
      <w:r w:rsidRPr="00AB7BD3">
        <w:rPr>
          <w:rFonts w:ascii="Franklin Gothic Book" w:hAnsi="Franklin Gothic Book" w:cs="Arial"/>
          <w:sz w:val="20"/>
          <w:szCs w:val="20"/>
        </w:rPr>
        <w: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0640FDDB"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 xml:space="preserve">overnment and other entities.  If Seller’s part or product is included in </w:t>
      </w:r>
      <w:r w:rsidR="001B4D5E">
        <w:rPr>
          <w:rFonts w:ascii="Franklin Gothic Book" w:hAnsi="Franklin Gothic Book"/>
          <w:szCs w:val="20"/>
        </w:rPr>
        <w:t>Buyer’s</w:t>
      </w:r>
      <w:r w:rsidRPr="00AB7BD3">
        <w:rPr>
          <w:rFonts w:ascii="Franklin Gothic Book" w:hAnsi="Franklin Gothic Book"/>
          <w:szCs w:val="20"/>
        </w:rPr>
        <w:t xml:space="preserve"> product, Seller shall annually complete a Conflict Minerals Form. </w:t>
      </w:r>
      <w:r w:rsidRPr="00AB7BD3">
        <w:rPr>
          <w:rFonts w:ascii="Franklin Gothic Book" w:hAnsi="Franklin Gothic Book"/>
          <w:szCs w:val="20"/>
        </w:rPr>
        <w:lastRenderedPageBreak/>
        <w:t>Failure to submit this form to Buyer when requested may result in the termination of this Order and prevent Buyer from conducting further business with Seller in the future.</w:t>
      </w:r>
    </w:p>
    <w:p w14:paraId="59303279" w14:textId="06576ECA" w:rsidR="00CC149F" w:rsidRDefault="00CC149F" w:rsidP="00EC763E">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w:t>
      </w:r>
      <w:r w:rsidR="0003745C">
        <w:rPr>
          <w:rFonts w:ascii="Franklin Gothic Book" w:hAnsi="Franklin Gothic Book"/>
          <w:szCs w:val="20"/>
        </w:rPr>
        <w:t>Also</w:t>
      </w:r>
      <w:r w:rsidR="007F26F4" w:rsidRPr="00AB7BD3">
        <w:rPr>
          <w:rFonts w:ascii="Franklin Gothic Book" w:hAnsi="Franklin Gothic Book"/>
          <w:szCs w:val="20"/>
        </w:rPr>
        <w:t xml:space="preserve">,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r w:rsidR="00EC763E">
        <w:rPr>
          <w:rFonts w:ascii="Franklin Gothic Book" w:hAnsi="Franklin Gothic Book"/>
          <w:szCs w:val="20"/>
        </w:rPr>
        <w:t xml:space="preserve">  </w:t>
      </w:r>
      <w:r w:rsidR="00EC763E" w:rsidRPr="00EC763E">
        <w:rPr>
          <w:rFonts w:ascii="Franklin Gothic Book" w:hAnsi="Franklin Gothic Book"/>
          <w:szCs w:val="20"/>
        </w:rPr>
        <w:t xml:space="preserve">Notwithstanding the foregoing, if </w:t>
      </w:r>
      <w:r w:rsidR="001B4D5E">
        <w:rPr>
          <w:rFonts w:ascii="Franklin Gothic Book" w:hAnsi="Franklin Gothic Book"/>
          <w:szCs w:val="20"/>
        </w:rPr>
        <w:t>Buyer</w:t>
      </w:r>
      <w:r w:rsidR="00EC763E" w:rsidRPr="00EC763E">
        <w:rPr>
          <w:rFonts w:ascii="Franklin Gothic Book" w:hAnsi="Franklin Gothic Book"/>
          <w:szCs w:val="20"/>
        </w:rPr>
        <w:t xml:space="preserve"> suspends work pursuant to a government shutdown, </w:t>
      </w:r>
      <w:r w:rsidR="001B4D5E">
        <w:rPr>
          <w:rFonts w:ascii="Franklin Gothic Book" w:hAnsi="Franklin Gothic Book"/>
          <w:szCs w:val="20"/>
        </w:rPr>
        <w:t>Buyer</w:t>
      </w:r>
      <w:r w:rsidR="00EC763E" w:rsidRPr="00EC763E">
        <w:rPr>
          <w:rFonts w:ascii="Franklin Gothic Book" w:hAnsi="Franklin Gothic Book"/>
          <w:szCs w:val="20"/>
        </w:rPr>
        <w:t xml:space="preserve">’s obligation to make such an adjustment shall be limited to the extent that the government makes an adjustment to </w:t>
      </w:r>
      <w:r w:rsidR="001B4D5E">
        <w:rPr>
          <w:rFonts w:ascii="Franklin Gothic Book" w:hAnsi="Franklin Gothic Book"/>
          <w:szCs w:val="20"/>
        </w:rPr>
        <w:t>Buyer</w:t>
      </w:r>
      <w:r w:rsidR="00EC763E" w:rsidRPr="00EC763E">
        <w:rPr>
          <w:rFonts w:ascii="Franklin Gothic Book" w:hAnsi="Franklin Gothic Book"/>
          <w:szCs w:val="20"/>
        </w:rPr>
        <w:t xml:space="preserve">’s prime contract on account of the suspended work under this </w:t>
      </w:r>
      <w:r w:rsidR="00EC763E">
        <w:rPr>
          <w:rFonts w:ascii="Franklin Gothic Book" w:hAnsi="Franklin Gothic Book"/>
          <w:szCs w:val="20"/>
        </w:rPr>
        <w:t>Order</w:t>
      </w:r>
      <w:r w:rsidR="00EC763E" w:rsidRPr="00EC763E">
        <w:rPr>
          <w:rFonts w:ascii="Franklin Gothic Book" w:hAnsi="Franklin Gothic Book"/>
          <w:szCs w:val="20"/>
        </w:rPr>
        <w:t>.</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lastRenderedPageBreak/>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09011C9C"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r w:rsidR="004E33D8">
        <w:rPr>
          <w:rFonts w:ascii="Franklin Gothic Book" w:hAnsi="Franklin Gothic Book"/>
          <w:szCs w:val="20"/>
        </w:rPr>
        <w:t xml:space="preserve">  </w:t>
      </w:r>
      <w:r w:rsidR="004E33D8">
        <w:rPr>
          <w:rFonts w:ascii="Franklin Gothic Book" w:hAnsi="Franklin Gothic Book"/>
        </w:rPr>
        <w:t xml:space="preserve">Seller shall also deliver to Buyer the Seller Intellectual Property, including all technical data and commercial computer software, solely to the extent necessary for Buyer to </w:t>
      </w:r>
      <w:r w:rsidR="004E33D8">
        <w:rPr>
          <w:rFonts w:ascii="Franklin Gothic Book" w:hAnsi="Franklin Gothic Book" w:cs="Calibri"/>
        </w:rPr>
        <w:t>perform the requirements of its prime or higher-tier contracts</w:t>
      </w:r>
      <w:r w:rsidR="004E33D8">
        <w:rPr>
          <w:rFonts w:ascii="Franklin Gothic Book" w:hAnsi="Franklin Gothic Book"/>
        </w:rPr>
        <w:t xml:space="preserve"> and/or complete its own and Seller’s obligations in connection with this Order.</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lastRenderedPageBreak/>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lastRenderedPageBreak/>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12EED971" w14:textId="5844F10E" w:rsidR="00B342F2" w:rsidRPr="00237AA0" w:rsidRDefault="00B342F2" w:rsidP="00237AA0">
      <w:pPr>
        <w:spacing w:before="30" w:after="60"/>
        <w:ind w:right="86"/>
        <w:jc w:val="both"/>
        <w:rPr>
          <w:rFonts w:ascii="Franklin Gothic Book" w:hAnsi="Franklin Gothic Book"/>
          <w:sz w:val="20"/>
          <w:szCs w:val="20"/>
        </w:rPr>
      </w:pPr>
      <w:r w:rsidRPr="00237AA0">
        <w:rPr>
          <w:rFonts w:ascii="Franklin Gothic Book" w:hAnsi="Franklin Gothic Book"/>
          <w:sz w:val="20"/>
          <w:szCs w:val="20"/>
        </w:rPr>
        <w:t xml:space="preserve">(e) </w:t>
      </w:r>
      <w:r w:rsidR="00D51DB4" w:rsidRPr="00A70FAD">
        <w:rPr>
          <w:rFonts w:ascii="Franklin Gothic Book" w:hAnsi="Franklin Gothic Book"/>
          <w:sz w:val="20"/>
          <w:szCs w:val="20"/>
        </w:rPr>
        <w:t xml:space="preserve">If a dispute governed by paragraph (c) above relates to a Government decision on the allocability of Seller’s costs incurred under this </w:t>
      </w:r>
      <w:r w:rsidR="00D51DB4">
        <w:rPr>
          <w:rFonts w:ascii="Franklin Gothic Book" w:hAnsi="Franklin Gothic Book"/>
          <w:sz w:val="20"/>
          <w:szCs w:val="20"/>
        </w:rPr>
        <w:t>Subcontract</w:t>
      </w:r>
      <w:r w:rsidR="00D51DB4" w:rsidRPr="00A70FAD">
        <w:rPr>
          <w:rFonts w:ascii="Franklin Gothic Book" w:hAnsi="Franklin Gothic Book"/>
          <w:sz w:val="20"/>
          <w:szCs w:val="20"/>
        </w:rPr>
        <w:t>, such dispute shall be governed by Federal law.</w:t>
      </w:r>
      <w:r w:rsidR="00D51DB4" w:rsidRPr="00ED2BD2" w:rsidDel="00F95501">
        <w:rPr>
          <w:rFonts w:ascii="Franklin Gothic Book" w:hAnsi="Franklin Gothic Book"/>
          <w:sz w:val="20"/>
          <w:szCs w:val="20"/>
        </w:rPr>
        <w:t xml:space="preserve"> </w:t>
      </w:r>
      <w:r w:rsidRPr="00237AA0">
        <w:rPr>
          <w:rFonts w:ascii="Franklin Gothic Book" w:hAnsi="Franklin Gothic Book"/>
          <w:sz w:val="20"/>
          <w:szCs w:val="20"/>
        </w:rPr>
        <w:t xml:space="preserve">  </w:t>
      </w:r>
    </w:p>
    <w:p w14:paraId="6E150DBB" w14:textId="39D747E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614B232E"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w:t>
      </w:r>
      <w:r w:rsidR="00B5000E">
        <w:rPr>
          <w:rFonts w:ascii="Franklin Gothic Book" w:hAnsi="Franklin Gothic Book"/>
          <w:szCs w:val="20"/>
        </w:rPr>
        <w:t xml:space="preserve">written </w:t>
      </w:r>
      <w:r w:rsidRPr="00AB7BD3">
        <w:rPr>
          <w:rFonts w:ascii="Franklin Gothic Book" w:hAnsi="Franklin Gothic Book"/>
          <w:szCs w:val="20"/>
        </w:rPr>
        <w:t xml:space="preserve">approval before subcontracting </w:t>
      </w:r>
      <w:r w:rsidR="00B5000E">
        <w:rPr>
          <w:rFonts w:ascii="Franklin Gothic Book" w:hAnsi="Franklin Gothic Book"/>
          <w:szCs w:val="20"/>
        </w:rPr>
        <w:t xml:space="preserve">this Order or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w:t>
      </w:r>
      <w:r w:rsidRPr="00AB7BD3">
        <w:rPr>
          <w:rFonts w:ascii="Franklin Gothic Book" w:hAnsi="Franklin Gothic Book"/>
          <w:szCs w:val="20"/>
        </w:rPr>
        <w:lastRenderedPageBreak/>
        <w:t xml:space="preserve">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215D7813"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xml:space="preserve">; and (2) that Seller or its </w:t>
      </w:r>
      <w:r w:rsidR="00B1293E">
        <w:rPr>
          <w:rFonts w:ascii="Franklin Gothic Book" w:hAnsi="Franklin Gothic Book"/>
          <w:szCs w:val="20"/>
        </w:rPr>
        <w:t>principals</w:t>
      </w:r>
      <w:r w:rsidR="00B1293E" w:rsidRPr="00CF3BE1">
        <w:rPr>
          <w:rFonts w:ascii="Franklin Gothic Book" w:hAnsi="Franklin Gothic Book"/>
          <w:szCs w:val="20"/>
        </w:rPr>
        <w:t xml:space="preserve"> </w:t>
      </w:r>
      <w:r w:rsidRPr="00CF3BE1">
        <w:rPr>
          <w:rFonts w:ascii="Franklin Gothic Book" w:hAnsi="Franklin Gothic Book"/>
          <w:szCs w:val="20"/>
        </w:rPr>
        <w:t>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74D80FBB" w14:textId="3D406629" w:rsidR="007B47B2" w:rsidRPr="007B47B2"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237AA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lastRenderedPageBreak/>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08B8D84"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DF5DD" w14:textId="77777777" w:rsidR="00B175D1" w:rsidRDefault="00B175D1">
      <w:r>
        <w:separator/>
      </w:r>
    </w:p>
  </w:endnote>
  <w:endnote w:type="continuationSeparator" w:id="0">
    <w:p w14:paraId="3D0BAFC9" w14:textId="77777777" w:rsidR="00B175D1" w:rsidRDefault="00B1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3A6BBAC2"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C229BC">
      <w:rPr>
        <w:rFonts w:ascii="Franklin Gothic Book" w:hAnsi="Franklin Gothic Book" w:cs="Arial"/>
        <w:sz w:val="18"/>
        <w:szCs w:val="18"/>
      </w:rPr>
      <w:t>06/16</w:t>
    </w:r>
    <w:r w:rsidR="006D152B">
      <w:rPr>
        <w:rFonts w:ascii="Franklin Gothic Book" w:hAnsi="Franklin Gothic Book" w:cs="Arial"/>
        <w:sz w:val="18"/>
        <w:szCs w:val="18"/>
      </w:rPr>
      <w:t>/20</w:t>
    </w:r>
    <w:r w:rsidR="00B5000E">
      <w:rPr>
        <w:rFonts w:ascii="Franklin Gothic Book" w:hAnsi="Franklin Gothic Book" w:cs="Arial"/>
        <w:sz w:val="18"/>
        <w:szCs w:val="18"/>
      </w:rPr>
      <w:t>2</w:t>
    </w:r>
    <w:r w:rsidR="00B1293E">
      <w:rPr>
        <w:rFonts w:ascii="Franklin Gothic Book" w:hAnsi="Franklin Gothic Book" w:cs="Arial"/>
        <w:sz w:val="18"/>
        <w:szCs w:val="18"/>
      </w:rPr>
      <w:t>2</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5261EA">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5261EA">
      <w:rPr>
        <w:rFonts w:ascii="Franklin Gothic Book" w:hAnsi="Franklin Gothic Book" w:cs="Arial"/>
        <w:noProof/>
        <w:color w:val="000000"/>
        <w:sz w:val="18"/>
        <w:szCs w:val="18"/>
      </w:rPr>
      <w:t>8</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637B" w14:textId="77777777" w:rsidR="00B175D1" w:rsidRDefault="00B175D1">
      <w:r>
        <w:separator/>
      </w:r>
    </w:p>
  </w:footnote>
  <w:footnote w:type="continuationSeparator" w:id="0">
    <w:p w14:paraId="38A369F1" w14:textId="77777777" w:rsidR="00B175D1" w:rsidRDefault="00B1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66B58"/>
    <w:multiLevelType w:val="hybridMultilevel"/>
    <w:tmpl w:val="98706A78"/>
    <w:lvl w:ilvl="0" w:tplc="5DB42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5C3C4F"/>
    <w:multiLevelType w:val="multilevel"/>
    <w:tmpl w:val="1144A432"/>
    <w:name w:val="Outline"/>
    <w:lvl w:ilvl="0">
      <w:start w:val="1"/>
      <w:numFmt w:val="decimal"/>
      <w:pStyle w:val="RGHeading1"/>
      <w:lvlText w:val="%1."/>
      <w:lvlJc w:val="left"/>
      <w:pPr>
        <w:tabs>
          <w:tab w:val="num" w:pos="720"/>
        </w:tabs>
        <w:ind w:left="0" w:firstLine="0"/>
      </w:pPr>
      <w:rPr>
        <w:b/>
        <w:caps w:val="0"/>
        <w:strike w:val="0"/>
        <w:dstrike w:val="0"/>
        <w:u w:val="none"/>
        <w:effect w:val="none"/>
      </w:rPr>
    </w:lvl>
    <w:lvl w:ilvl="1">
      <w:start w:val="1"/>
      <w:numFmt w:val="lowerLetter"/>
      <w:pStyle w:val="RGHeading2"/>
      <w:lvlText w:val="(%2)"/>
      <w:lvlJc w:val="left"/>
      <w:pPr>
        <w:tabs>
          <w:tab w:val="num" w:pos="1440"/>
        </w:tabs>
        <w:ind w:left="0" w:firstLine="720"/>
      </w:pPr>
      <w:rPr>
        <w:b w:val="0"/>
        <w:caps w:val="0"/>
        <w:strike w:val="0"/>
        <w:dstrike w:val="0"/>
        <w:u w:val="none"/>
        <w:effect w:val="none"/>
      </w:rPr>
    </w:lvl>
    <w:lvl w:ilvl="2">
      <w:start w:val="1"/>
      <w:numFmt w:val="lowerRoman"/>
      <w:pStyle w:val="RGHeading3"/>
      <w:lvlText w:val="(%3)"/>
      <w:lvlJc w:val="left"/>
      <w:pPr>
        <w:tabs>
          <w:tab w:val="num" w:pos="2160"/>
        </w:tabs>
        <w:ind w:left="2160" w:hanging="720"/>
      </w:pPr>
      <w:rPr>
        <w:b w:val="0"/>
        <w:caps w:val="0"/>
        <w:strike w:val="0"/>
        <w:dstrike w:val="0"/>
        <w:u w:val="none"/>
        <w:effect w:val="none"/>
      </w:rPr>
    </w:lvl>
    <w:lvl w:ilvl="3">
      <w:start w:val="1"/>
      <w:numFmt w:val="lowerLetter"/>
      <w:pStyle w:val="RGHeading4"/>
      <w:lvlText w:val="(%4)"/>
      <w:lvlJc w:val="left"/>
      <w:pPr>
        <w:tabs>
          <w:tab w:val="num" w:pos="2880"/>
        </w:tabs>
        <w:ind w:left="2880" w:hanging="720"/>
      </w:pPr>
      <w:rPr>
        <w:b w:val="0"/>
        <w:caps w:val="0"/>
        <w:strike w:val="0"/>
        <w:dstrike w:val="0"/>
        <w:u w:val="none"/>
        <w:effect w:val="none"/>
      </w:rPr>
    </w:lvl>
    <w:lvl w:ilvl="4">
      <w:start w:val="1"/>
      <w:numFmt w:val="lowerRoman"/>
      <w:pStyle w:val="RGHeading5"/>
      <w:lvlText w:val="(%5)"/>
      <w:lvlJc w:val="left"/>
      <w:pPr>
        <w:tabs>
          <w:tab w:val="num" w:pos="3600"/>
        </w:tabs>
        <w:ind w:left="3600" w:hanging="720"/>
      </w:pPr>
      <w:rPr>
        <w:b w:val="0"/>
        <w:caps w:val="0"/>
        <w:strike w:val="0"/>
        <w:dstrike w:val="0"/>
        <w:u w:val="none"/>
        <w:effect w:val="none"/>
      </w:rPr>
    </w:lvl>
    <w:lvl w:ilvl="5">
      <w:start w:val="1"/>
      <w:numFmt w:val="decimal"/>
      <w:pStyle w:val="RGHeading6"/>
      <w:lvlText w:val="(%6)"/>
      <w:lvlJc w:val="left"/>
      <w:pPr>
        <w:tabs>
          <w:tab w:val="num" w:pos="4320"/>
        </w:tabs>
        <w:ind w:left="4320" w:hanging="720"/>
      </w:pPr>
      <w:rPr>
        <w:b w:val="0"/>
        <w:caps w:val="0"/>
        <w:strike w:val="0"/>
        <w:dstrike w:val="0"/>
        <w:u w:val="none"/>
        <w:effect w:val="none"/>
      </w:rPr>
    </w:lvl>
    <w:lvl w:ilvl="6">
      <w:start w:val="1"/>
      <w:numFmt w:val="lowerLetter"/>
      <w:pStyle w:val="RGHeading7"/>
      <w:lvlText w:val="%7."/>
      <w:lvlJc w:val="left"/>
      <w:pPr>
        <w:tabs>
          <w:tab w:val="num" w:pos="5040"/>
        </w:tabs>
        <w:ind w:left="5040" w:hanging="720"/>
      </w:pPr>
      <w:rPr>
        <w:b w:val="0"/>
        <w:caps w:val="0"/>
        <w:strike w:val="0"/>
        <w:dstrike w:val="0"/>
        <w:u w:val="none"/>
        <w:effect w:val="none"/>
      </w:rPr>
    </w:lvl>
    <w:lvl w:ilvl="7">
      <w:start w:val="1"/>
      <w:numFmt w:val="lowerRoman"/>
      <w:pStyle w:val="RGHeading8"/>
      <w:lvlText w:val="%8."/>
      <w:lvlJc w:val="left"/>
      <w:pPr>
        <w:tabs>
          <w:tab w:val="num" w:pos="5760"/>
        </w:tabs>
        <w:ind w:left="5760" w:hanging="720"/>
      </w:pPr>
      <w:rPr>
        <w:b w:val="0"/>
        <w:caps w:val="0"/>
        <w:strike w:val="0"/>
        <w:dstrike w:val="0"/>
        <w:u w:val="none"/>
        <w:effect w:val="none"/>
      </w:rPr>
    </w:lvl>
    <w:lvl w:ilvl="8">
      <w:start w:val="1"/>
      <w:numFmt w:val="decimal"/>
      <w:pStyle w:val="RGHeading9"/>
      <w:lvlText w:val="%9."/>
      <w:lvlJc w:val="left"/>
      <w:pPr>
        <w:tabs>
          <w:tab w:val="num" w:pos="6480"/>
        </w:tabs>
        <w:ind w:left="6480" w:hanging="720"/>
      </w:pPr>
      <w:rPr>
        <w:b w:val="0"/>
        <w:caps w:val="0"/>
        <w:strike w:val="0"/>
        <w:dstrike w:val="0"/>
        <w:u w:val="none"/>
        <w:effect w:val="none"/>
      </w:rPr>
    </w:lvl>
  </w:abstractNum>
  <w:abstractNum w:abstractNumId="4"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B3CB7"/>
    <w:multiLevelType w:val="hybridMultilevel"/>
    <w:tmpl w:val="E43A4A6E"/>
    <w:lvl w:ilvl="0" w:tplc="ACF4A7F6">
      <w:start w:val="1"/>
      <w:numFmt w:val="lowerRoman"/>
      <w:lvlText w:val="(%1)"/>
      <w:lvlJc w:val="left"/>
      <w:pPr>
        <w:ind w:left="1080" w:hanging="360"/>
      </w:pPr>
      <w:rPr>
        <w:rFonts w:ascii="Arial" w:hAnsi="Arial" w:cs="Times New Roman" w:hint="default"/>
        <w:b w:val="0"/>
        <w:i w:val="0"/>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C4150F"/>
    <w:multiLevelType w:val="hybridMultilevel"/>
    <w:tmpl w:val="FB3E1F2A"/>
    <w:lvl w:ilvl="0" w:tplc="86DAF0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5"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4327A0B"/>
    <w:multiLevelType w:val="hybridMultilevel"/>
    <w:tmpl w:val="5D6EB6BA"/>
    <w:lvl w:ilvl="0" w:tplc="6A0E215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20"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5"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6"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AE23D8"/>
    <w:multiLevelType w:val="hybridMultilevel"/>
    <w:tmpl w:val="193684D4"/>
    <w:lvl w:ilvl="0" w:tplc="0E3EE66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8"/>
  </w:num>
  <w:num w:numId="2">
    <w:abstractNumId w:val="16"/>
  </w:num>
  <w:num w:numId="3">
    <w:abstractNumId w:val="10"/>
  </w:num>
  <w:num w:numId="4">
    <w:abstractNumId w:val="29"/>
  </w:num>
  <w:num w:numId="5">
    <w:abstractNumId w:val="1"/>
  </w:num>
  <w:num w:numId="6">
    <w:abstractNumId w:val="21"/>
  </w:num>
  <w:num w:numId="7">
    <w:abstractNumId w:val="12"/>
  </w:num>
  <w:num w:numId="8">
    <w:abstractNumId w:val="8"/>
  </w:num>
  <w:num w:numId="9">
    <w:abstractNumId w:val="22"/>
  </w:num>
  <w:num w:numId="10">
    <w:abstractNumId w:val="31"/>
  </w:num>
  <w:num w:numId="11">
    <w:abstractNumId w:val="13"/>
  </w:num>
  <w:num w:numId="12">
    <w:abstractNumId w:val="24"/>
  </w:num>
  <w:num w:numId="13">
    <w:abstractNumId w:val="25"/>
  </w:num>
  <w:num w:numId="14">
    <w:abstractNumId w:val="6"/>
  </w:num>
  <w:num w:numId="15">
    <w:abstractNumId w:val="14"/>
  </w:num>
  <w:num w:numId="16">
    <w:abstractNumId w:val="33"/>
  </w:num>
  <w:num w:numId="17">
    <w:abstractNumId w:val="4"/>
  </w:num>
  <w:num w:numId="18">
    <w:abstractNumId w:val="34"/>
  </w:num>
  <w:num w:numId="19">
    <w:abstractNumId w:val="15"/>
  </w:num>
  <w:num w:numId="20">
    <w:abstractNumId w:val="18"/>
  </w:num>
  <w:num w:numId="21">
    <w:abstractNumId w:val="19"/>
  </w:num>
  <w:num w:numId="22">
    <w:abstractNumId w:val="26"/>
  </w:num>
  <w:num w:numId="23">
    <w:abstractNumId w:val="30"/>
  </w:num>
  <w:num w:numId="24">
    <w:abstractNumId w:val="20"/>
  </w:num>
  <w:num w:numId="25">
    <w:abstractNumId w:val="0"/>
  </w:num>
  <w:num w:numId="26">
    <w:abstractNumId w:val="7"/>
  </w:num>
  <w:num w:numId="27">
    <w:abstractNumId w:val="23"/>
  </w:num>
  <w:num w:numId="28">
    <w:abstractNumId w:val="11"/>
  </w:num>
  <w:num w:numId="29">
    <w:abstractNumId w:val="32"/>
  </w:num>
  <w:num w:numId="30">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7"/>
  </w:num>
  <w:num w:numId="34">
    <w:abstractNumId w:val="17"/>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353A6"/>
    <w:rsid w:val="0003745C"/>
    <w:rsid w:val="000456C4"/>
    <w:rsid w:val="000556C8"/>
    <w:rsid w:val="00057BF6"/>
    <w:rsid w:val="0006666E"/>
    <w:rsid w:val="00076FFD"/>
    <w:rsid w:val="0008528E"/>
    <w:rsid w:val="00095F8F"/>
    <w:rsid w:val="000E0303"/>
    <w:rsid w:val="000E5389"/>
    <w:rsid w:val="000F4C2D"/>
    <w:rsid w:val="00107CD2"/>
    <w:rsid w:val="00110B2B"/>
    <w:rsid w:val="0012044C"/>
    <w:rsid w:val="001270AE"/>
    <w:rsid w:val="00131E22"/>
    <w:rsid w:val="00132B75"/>
    <w:rsid w:val="0013337C"/>
    <w:rsid w:val="001343C7"/>
    <w:rsid w:val="001625B5"/>
    <w:rsid w:val="00171F14"/>
    <w:rsid w:val="00183DB1"/>
    <w:rsid w:val="00184C16"/>
    <w:rsid w:val="00190735"/>
    <w:rsid w:val="00193D61"/>
    <w:rsid w:val="00194E31"/>
    <w:rsid w:val="001B1342"/>
    <w:rsid w:val="001B4D5E"/>
    <w:rsid w:val="001B76FD"/>
    <w:rsid w:val="001C371C"/>
    <w:rsid w:val="001E5037"/>
    <w:rsid w:val="001E7081"/>
    <w:rsid w:val="001F0151"/>
    <w:rsid w:val="001F210B"/>
    <w:rsid w:val="00212212"/>
    <w:rsid w:val="0021285C"/>
    <w:rsid w:val="00234527"/>
    <w:rsid w:val="0023788D"/>
    <w:rsid w:val="00237AA0"/>
    <w:rsid w:val="002421EB"/>
    <w:rsid w:val="002650C6"/>
    <w:rsid w:val="00280C8F"/>
    <w:rsid w:val="00281DCF"/>
    <w:rsid w:val="00284171"/>
    <w:rsid w:val="002848F6"/>
    <w:rsid w:val="00284AF6"/>
    <w:rsid w:val="002952B7"/>
    <w:rsid w:val="002A1C23"/>
    <w:rsid w:val="002C04CE"/>
    <w:rsid w:val="002C0A0A"/>
    <w:rsid w:val="002C65B2"/>
    <w:rsid w:val="002E3154"/>
    <w:rsid w:val="002F3CFC"/>
    <w:rsid w:val="00302174"/>
    <w:rsid w:val="00324C44"/>
    <w:rsid w:val="0033039C"/>
    <w:rsid w:val="00345CCD"/>
    <w:rsid w:val="00346050"/>
    <w:rsid w:val="003467B0"/>
    <w:rsid w:val="00352AC2"/>
    <w:rsid w:val="00364F1F"/>
    <w:rsid w:val="003713C6"/>
    <w:rsid w:val="0037335A"/>
    <w:rsid w:val="003832F5"/>
    <w:rsid w:val="00383755"/>
    <w:rsid w:val="00390BEC"/>
    <w:rsid w:val="003C7C94"/>
    <w:rsid w:val="003D78B3"/>
    <w:rsid w:val="003F50FC"/>
    <w:rsid w:val="003F5142"/>
    <w:rsid w:val="003F5E75"/>
    <w:rsid w:val="00402A33"/>
    <w:rsid w:val="004475B9"/>
    <w:rsid w:val="00466297"/>
    <w:rsid w:val="00470B7A"/>
    <w:rsid w:val="00481012"/>
    <w:rsid w:val="0048513E"/>
    <w:rsid w:val="004856CA"/>
    <w:rsid w:val="004B220B"/>
    <w:rsid w:val="004C719E"/>
    <w:rsid w:val="004D5800"/>
    <w:rsid w:val="004E33D8"/>
    <w:rsid w:val="004F1C6D"/>
    <w:rsid w:val="005004D3"/>
    <w:rsid w:val="00514EF0"/>
    <w:rsid w:val="00515E46"/>
    <w:rsid w:val="00520C4F"/>
    <w:rsid w:val="00523FD4"/>
    <w:rsid w:val="005249D3"/>
    <w:rsid w:val="005261EA"/>
    <w:rsid w:val="0053249F"/>
    <w:rsid w:val="00533692"/>
    <w:rsid w:val="00546EDF"/>
    <w:rsid w:val="005606E4"/>
    <w:rsid w:val="00583AC3"/>
    <w:rsid w:val="00585E77"/>
    <w:rsid w:val="00587822"/>
    <w:rsid w:val="00587D1F"/>
    <w:rsid w:val="00591EB2"/>
    <w:rsid w:val="005B3645"/>
    <w:rsid w:val="005C4DAD"/>
    <w:rsid w:val="005D3E10"/>
    <w:rsid w:val="005D4595"/>
    <w:rsid w:val="005E45AF"/>
    <w:rsid w:val="005E4FA2"/>
    <w:rsid w:val="005F5083"/>
    <w:rsid w:val="00607F7B"/>
    <w:rsid w:val="0061493D"/>
    <w:rsid w:val="00617B2F"/>
    <w:rsid w:val="00623B0E"/>
    <w:rsid w:val="00624DD7"/>
    <w:rsid w:val="006409A6"/>
    <w:rsid w:val="00646334"/>
    <w:rsid w:val="00650C00"/>
    <w:rsid w:val="00650DEB"/>
    <w:rsid w:val="00652A8B"/>
    <w:rsid w:val="00670485"/>
    <w:rsid w:val="00680F57"/>
    <w:rsid w:val="00694D83"/>
    <w:rsid w:val="006A02A2"/>
    <w:rsid w:val="006A0D28"/>
    <w:rsid w:val="006A3098"/>
    <w:rsid w:val="006D152B"/>
    <w:rsid w:val="0070158F"/>
    <w:rsid w:val="00703691"/>
    <w:rsid w:val="007037E1"/>
    <w:rsid w:val="00717333"/>
    <w:rsid w:val="0074250B"/>
    <w:rsid w:val="007455AD"/>
    <w:rsid w:val="00754288"/>
    <w:rsid w:val="00760E02"/>
    <w:rsid w:val="00780A48"/>
    <w:rsid w:val="007814BA"/>
    <w:rsid w:val="0078781A"/>
    <w:rsid w:val="007A16BB"/>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22843"/>
    <w:rsid w:val="00845305"/>
    <w:rsid w:val="00845CDF"/>
    <w:rsid w:val="00863D94"/>
    <w:rsid w:val="00871A26"/>
    <w:rsid w:val="00873E7B"/>
    <w:rsid w:val="008769DC"/>
    <w:rsid w:val="00892A6E"/>
    <w:rsid w:val="0090131D"/>
    <w:rsid w:val="00907AD5"/>
    <w:rsid w:val="00907E9F"/>
    <w:rsid w:val="00911C07"/>
    <w:rsid w:val="00913320"/>
    <w:rsid w:val="00922AEF"/>
    <w:rsid w:val="00961292"/>
    <w:rsid w:val="00971CFB"/>
    <w:rsid w:val="00971E56"/>
    <w:rsid w:val="00975B83"/>
    <w:rsid w:val="00976011"/>
    <w:rsid w:val="00996913"/>
    <w:rsid w:val="009A151C"/>
    <w:rsid w:val="009A638D"/>
    <w:rsid w:val="009B7B77"/>
    <w:rsid w:val="009B7D9B"/>
    <w:rsid w:val="009C6D53"/>
    <w:rsid w:val="009D010F"/>
    <w:rsid w:val="009D310D"/>
    <w:rsid w:val="009E4E34"/>
    <w:rsid w:val="009E714F"/>
    <w:rsid w:val="00A1725B"/>
    <w:rsid w:val="00A23677"/>
    <w:rsid w:val="00A33BFF"/>
    <w:rsid w:val="00A37FEF"/>
    <w:rsid w:val="00A40643"/>
    <w:rsid w:val="00A47044"/>
    <w:rsid w:val="00A510B3"/>
    <w:rsid w:val="00A51E8D"/>
    <w:rsid w:val="00A61CC4"/>
    <w:rsid w:val="00A61F9B"/>
    <w:rsid w:val="00A74C24"/>
    <w:rsid w:val="00A95F82"/>
    <w:rsid w:val="00AA2639"/>
    <w:rsid w:val="00AA6F2A"/>
    <w:rsid w:val="00AB30D6"/>
    <w:rsid w:val="00AB7BD3"/>
    <w:rsid w:val="00AC244D"/>
    <w:rsid w:val="00AC2AAD"/>
    <w:rsid w:val="00AE2A19"/>
    <w:rsid w:val="00AF48AB"/>
    <w:rsid w:val="00AF653C"/>
    <w:rsid w:val="00B021A3"/>
    <w:rsid w:val="00B1293E"/>
    <w:rsid w:val="00B175D1"/>
    <w:rsid w:val="00B26BAD"/>
    <w:rsid w:val="00B31249"/>
    <w:rsid w:val="00B341C7"/>
    <w:rsid w:val="00B342F2"/>
    <w:rsid w:val="00B5000E"/>
    <w:rsid w:val="00B50B06"/>
    <w:rsid w:val="00B52386"/>
    <w:rsid w:val="00B5668A"/>
    <w:rsid w:val="00B73BC1"/>
    <w:rsid w:val="00B73F8E"/>
    <w:rsid w:val="00B7466B"/>
    <w:rsid w:val="00B81BE1"/>
    <w:rsid w:val="00B849C8"/>
    <w:rsid w:val="00B905B6"/>
    <w:rsid w:val="00B96D13"/>
    <w:rsid w:val="00B97A9D"/>
    <w:rsid w:val="00BA5547"/>
    <w:rsid w:val="00BB1545"/>
    <w:rsid w:val="00BB7A86"/>
    <w:rsid w:val="00BC3924"/>
    <w:rsid w:val="00BC566D"/>
    <w:rsid w:val="00BD66C5"/>
    <w:rsid w:val="00BE6809"/>
    <w:rsid w:val="00C07524"/>
    <w:rsid w:val="00C229BC"/>
    <w:rsid w:val="00C266B9"/>
    <w:rsid w:val="00C269C4"/>
    <w:rsid w:val="00C36170"/>
    <w:rsid w:val="00C455B5"/>
    <w:rsid w:val="00C52AFD"/>
    <w:rsid w:val="00C63818"/>
    <w:rsid w:val="00C6547A"/>
    <w:rsid w:val="00C65769"/>
    <w:rsid w:val="00C7116C"/>
    <w:rsid w:val="00C91063"/>
    <w:rsid w:val="00C97A15"/>
    <w:rsid w:val="00CA2EEE"/>
    <w:rsid w:val="00CA50CB"/>
    <w:rsid w:val="00CB094A"/>
    <w:rsid w:val="00CB0A55"/>
    <w:rsid w:val="00CC03FD"/>
    <w:rsid w:val="00CC149F"/>
    <w:rsid w:val="00CC39DA"/>
    <w:rsid w:val="00CD1392"/>
    <w:rsid w:val="00CF6321"/>
    <w:rsid w:val="00CF677A"/>
    <w:rsid w:val="00D05F43"/>
    <w:rsid w:val="00D107BB"/>
    <w:rsid w:val="00D1638A"/>
    <w:rsid w:val="00D32594"/>
    <w:rsid w:val="00D3322D"/>
    <w:rsid w:val="00D51DB4"/>
    <w:rsid w:val="00D63F32"/>
    <w:rsid w:val="00D7203E"/>
    <w:rsid w:val="00DB6A03"/>
    <w:rsid w:val="00DD5573"/>
    <w:rsid w:val="00DD610A"/>
    <w:rsid w:val="00DE2848"/>
    <w:rsid w:val="00DF1F8C"/>
    <w:rsid w:val="00E00836"/>
    <w:rsid w:val="00E11BFA"/>
    <w:rsid w:val="00E125DF"/>
    <w:rsid w:val="00E20732"/>
    <w:rsid w:val="00E37C51"/>
    <w:rsid w:val="00E50BF0"/>
    <w:rsid w:val="00E74EB3"/>
    <w:rsid w:val="00E77C88"/>
    <w:rsid w:val="00E77F25"/>
    <w:rsid w:val="00E903EE"/>
    <w:rsid w:val="00EA00E1"/>
    <w:rsid w:val="00EA37C9"/>
    <w:rsid w:val="00EA4E54"/>
    <w:rsid w:val="00EB1FF3"/>
    <w:rsid w:val="00EC1131"/>
    <w:rsid w:val="00EC763E"/>
    <w:rsid w:val="00ED196B"/>
    <w:rsid w:val="00ED7419"/>
    <w:rsid w:val="00EE725E"/>
    <w:rsid w:val="00EF0922"/>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RGHeading1">
    <w:name w:val="RG Heading 1"/>
    <w:basedOn w:val="Normal"/>
    <w:rsid w:val="004E33D8"/>
    <w:pPr>
      <w:keepNext/>
      <w:numPr>
        <w:numId w:val="31"/>
      </w:numPr>
      <w:autoSpaceDE w:val="0"/>
      <w:autoSpaceDN w:val="0"/>
      <w:spacing w:after="240"/>
    </w:pPr>
    <w:rPr>
      <w:rFonts w:ascii="Arial" w:eastAsiaTheme="minorHAnsi" w:hAnsi="Arial" w:cs="Arial"/>
      <w:b/>
      <w:bCs/>
      <w:color w:val="000000"/>
      <w:sz w:val="20"/>
      <w:szCs w:val="20"/>
      <w:u w:val="single"/>
    </w:rPr>
  </w:style>
  <w:style w:type="paragraph" w:customStyle="1" w:styleId="RGHeading2">
    <w:name w:val="RG Heading 2"/>
    <w:basedOn w:val="Normal"/>
    <w:rsid w:val="004E33D8"/>
    <w:pPr>
      <w:numPr>
        <w:ilvl w:val="1"/>
        <w:numId w:val="31"/>
      </w:numPr>
      <w:autoSpaceDE w:val="0"/>
      <w:autoSpaceDN w:val="0"/>
      <w:spacing w:after="240"/>
    </w:pPr>
    <w:rPr>
      <w:rFonts w:ascii="Arial" w:eastAsiaTheme="minorHAnsi" w:hAnsi="Arial" w:cs="Arial"/>
      <w:color w:val="000000"/>
      <w:sz w:val="20"/>
      <w:szCs w:val="20"/>
    </w:rPr>
  </w:style>
  <w:style w:type="paragraph" w:customStyle="1" w:styleId="RGHeading3">
    <w:name w:val="RG Heading 3"/>
    <w:basedOn w:val="Normal"/>
    <w:rsid w:val="004E33D8"/>
    <w:pPr>
      <w:numPr>
        <w:ilvl w:val="2"/>
        <w:numId w:val="31"/>
      </w:numPr>
      <w:autoSpaceDE w:val="0"/>
      <w:autoSpaceDN w:val="0"/>
      <w:spacing w:after="240"/>
    </w:pPr>
    <w:rPr>
      <w:rFonts w:ascii="Arial" w:eastAsiaTheme="minorHAnsi" w:hAnsi="Arial" w:cs="Arial"/>
      <w:color w:val="000000"/>
      <w:sz w:val="20"/>
      <w:szCs w:val="20"/>
    </w:rPr>
  </w:style>
  <w:style w:type="paragraph" w:customStyle="1" w:styleId="RGHeading4">
    <w:name w:val="RG Heading 4"/>
    <w:basedOn w:val="Normal"/>
    <w:rsid w:val="004E33D8"/>
    <w:pPr>
      <w:keepNext/>
      <w:numPr>
        <w:ilvl w:val="3"/>
        <w:numId w:val="31"/>
      </w:numPr>
      <w:autoSpaceDE w:val="0"/>
      <w:autoSpaceDN w:val="0"/>
      <w:spacing w:after="240"/>
    </w:pPr>
    <w:rPr>
      <w:rFonts w:ascii="Arial" w:eastAsiaTheme="minorHAnsi" w:hAnsi="Arial" w:cs="Arial"/>
      <w:color w:val="000000"/>
      <w:sz w:val="20"/>
      <w:szCs w:val="20"/>
    </w:rPr>
  </w:style>
  <w:style w:type="paragraph" w:customStyle="1" w:styleId="RGHeading5">
    <w:name w:val="RG Heading 5"/>
    <w:basedOn w:val="Normal"/>
    <w:rsid w:val="004E33D8"/>
    <w:pPr>
      <w:keepNext/>
      <w:numPr>
        <w:ilvl w:val="4"/>
        <w:numId w:val="31"/>
      </w:numPr>
      <w:autoSpaceDE w:val="0"/>
      <w:autoSpaceDN w:val="0"/>
      <w:spacing w:after="240"/>
    </w:pPr>
    <w:rPr>
      <w:rFonts w:ascii="Arial" w:eastAsiaTheme="minorHAnsi" w:hAnsi="Arial" w:cs="Arial"/>
      <w:color w:val="000000"/>
      <w:sz w:val="20"/>
      <w:szCs w:val="20"/>
    </w:rPr>
  </w:style>
  <w:style w:type="paragraph" w:customStyle="1" w:styleId="RGHeading6">
    <w:name w:val="RG Heading 6"/>
    <w:basedOn w:val="Normal"/>
    <w:rsid w:val="004E33D8"/>
    <w:pPr>
      <w:keepNext/>
      <w:numPr>
        <w:ilvl w:val="5"/>
        <w:numId w:val="31"/>
      </w:numPr>
      <w:autoSpaceDE w:val="0"/>
      <w:autoSpaceDN w:val="0"/>
      <w:spacing w:after="240"/>
    </w:pPr>
    <w:rPr>
      <w:rFonts w:ascii="Arial" w:eastAsiaTheme="minorHAnsi" w:hAnsi="Arial" w:cs="Arial"/>
      <w:color w:val="000000"/>
      <w:sz w:val="20"/>
      <w:szCs w:val="20"/>
    </w:rPr>
  </w:style>
  <w:style w:type="paragraph" w:customStyle="1" w:styleId="RGHeading7">
    <w:name w:val="RG Heading 7"/>
    <w:basedOn w:val="Normal"/>
    <w:rsid w:val="004E33D8"/>
    <w:pPr>
      <w:keepNext/>
      <w:numPr>
        <w:ilvl w:val="6"/>
        <w:numId w:val="31"/>
      </w:numPr>
      <w:autoSpaceDE w:val="0"/>
      <w:autoSpaceDN w:val="0"/>
      <w:spacing w:after="240"/>
    </w:pPr>
    <w:rPr>
      <w:rFonts w:ascii="Arial" w:eastAsiaTheme="minorHAnsi" w:hAnsi="Arial" w:cs="Arial"/>
      <w:color w:val="000000"/>
      <w:sz w:val="20"/>
      <w:szCs w:val="20"/>
    </w:rPr>
  </w:style>
  <w:style w:type="paragraph" w:customStyle="1" w:styleId="RGHeading8">
    <w:name w:val="RG Heading 8"/>
    <w:basedOn w:val="Normal"/>
    <w:rsid w:val="004E33D8"/>
    <w:pPr>
      <w:keepNext/>
      <w:numPr>
        <w:ilvl w:val="7"/>
        <w:numId w:val="31"/>
      </w:numPr>
      <w:autoSpaceDE w:val="0"/>
      <w:autoSpaceDN w:val="0"/>
      <w:spacing w:after="240"/>
    </w:pPr>
    <w:rPr>
      <w:rFonts w:ascii="Arial" w:eastAsiaTheme="minorHAnsi" w:hAnsi="Arial" w:cs="Arial"/>
      <w:color w:val="000000"/>
      <w:sz w:val="20"/>
      <w:szCs w:val="20"/>
    </w:rPr>
  </w:style>
  <w:style w:type="paragraph" w:customStyle="1" w:styleId="RGHeading9">
    <w:name w:val="RG Heading 9"/>
    <w:basedOn w:val="Normal"/>
    <w:rsid w:val="004E33D8"/>
    <w:pPr>
      <w:keepNext/>
      <w:numPr>
        <w:ilvl w:val="8"/>
        <w:numId w:val="31"/>
      </w:numPr>
      <w:autoSpaceDE w:val="0"/>
      <w:autoSpaceDN w:val="0"/>
      <w:spacing w:after="240"/>
    </w:pPr>
    <w:rPr>
      <w:rFonts w:ascii="Arial" w:eastAsiaTheme="minorHAnsi" w:hAnsi="Arial" w:cs="Arial"/>
      <w:color w:val="000000"/>
      <w:sz w:val="20"/>
      <w:szCs w:val="20"/>
    </w:rPr>
  </w:style>
  <w:style w:type="paragraph" w:customStyle="1" w:styleId="p">
    <w:name w:val="p"/>
    <w:basedOn w:val="Normal"/>
    <w:rsid w:val="00B26BAD"/>
    <w:pPr>
      <w:spacing w:before="100" w:beforeAutospacing="1" w:after="100" w:afterAutospacing="1"/>
    </w:pPr>
  </w:style>
  <w:style w:type="character" w:customStyle="1" w:styleId="ph">
    <w:name w:val="ph"/>
    <w:basedOn w:val="DefaultParagraphFont"/>
    <w:rsid w:val="00B2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96695e-7b43-4ea2-9821-a9b9d740be4c"/>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9E45447-12E6-472F-AF22-3DAA73219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A4E951-9380-40FA-B7FC-FE6DBB19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6957</Words>
  <Characters>39656</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46520</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Nunes, Nelson C.</cp:lastModifiedBy>
  <cp:revision>2</cp:revision>
  <cp:lastPrinted>2015-05-13T14:13:00Z</cp:lastPrinted>
  <dcterms:created xsi:type="dcterms:W3CDTF">2022-06-21T15:13:00Z</dcterms:created>
  <dcterms:modified xsi:type="dcterms:W3CDTF">2022-06-21T15:13:00Z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0x010100679F90722AB96340A4A6AB92837EB044</vt:lpwstr>
  </property>
</Properties>
</file>